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11" w:rsidRDefault="007F0B95" w:rsidP="004B43C9">
      <w:pPr>
        <w:suppressAutoHyphens w:val="0"/>
        <w:jc w:val="right"/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</w:pPr>
      <w:r w:rsidRPr="009B114E"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  <w:t>Приложение №1 к приказу №</w:t>
      </w:r>
      <w:r w:rsidR="00286636"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  <w:t>4</w:t>
      </w:r>
      <w:r w:rsidR="00F74C49"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  <w:t>8</w:t>
      </w:r>
      <w:r w:rsidR="00286636"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  <w:t>/804н от</w:t>
      </w:r>
      <w:r w:rsidR="00F74C49"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  <w:t xml:space="preserve"> 18.02</w:t>
      </w:r>
      <w:r w:rsidR="00C546ED"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  <w:t>.</w:t>
      </w:r>
      <w:r w:rsidR="00F74C49"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  <w:t>2026</w:t>
      </w:r>
      <w:r w:rsidR="00DA5511" w:rsidRPr="009B114E">
        <w:rPr>
          <w:rFonts w:asciiTheme="minorHAnsi" w:hAnsiTheme="minorHAnsi" w:cstheme="minorHAnsi"/>
          <w:bCs/>
          <w:color w:val="000000"/>
          <w:sz w:val="24"/>
          <w:szCs w:val="24"/>
          <w:lang w:eastAsia="ru-RU"/>
        </w:rPr>
        <w:t>г.</w:t>
      </w:r>
    </w:p>
    <w:p w:rsidR="004B43C9" w:rsidRPr="001341A9" w:rsidRDefault="004B43C9" w:rsidP="004B43C9">
      <w:pPr>
        <w:suppressAutoHyphens w:val="0"/>
        <w:jc w:val="right"/>
        <w:rPr>
          <w:rFonts w:asciiTheme="minorHAnsi" w:hAnsiTheme="minorHAnsi" w:cstheme="minorHAnsi"/>
          <w:sz w:val="24"/>
          <w:szCs w:val="24"/>
        </w:rPr>
      </w:pPr>
      <w:r w:rsidRPr="001341A9">
        <w:rPr>
          <w:rFonts w:asciiTheme="minorHAnsi" w:hAnsiTheme="minorHAnsi" w:cstheme="minorHAnsi"/>
          <w:sz w:val="24"/>
          <w:szCs w:val="24"/>
        </w:rPr>
        <w:t xml:space="preserve">Генеральный директор </w:t>
      </w:r>
    </w:p>
    <w:p w:rsidR="004B43C9" w:rsidRPr="004B43C9" w:rsidRDefault="004B43C9" w:rsidP="004B43C9">
      <w:pPr>
        <w:tabs>
          <w:tab w:val="left" w:pos="2895"/>
          <w:tab w:val="right" w:pos="10631"/>
        </w:tabs>
        <w:suppressAutoHyphens w:val="0"/>
        <w:rPr>
          <w:rFonts w:asciiTheme="minorHAnsi" w:hAnsiTheme="minorHAnsi" w:cstheme="minorHAnsi"/>
          <w:color w:val="000000"/>
          <w:sz w:val="24"/>
          <w:szCs w:val="24"/>
          <w:lang w:eastAsia="ru-RU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341A9">
        <w:rPr>
          <w:rFonts w:asciiTheme="minorHAnsi" w:hAnsiTheme="minorHAnsi" w:cstheme="minorHAnsi"/>
          <w:sz w:val="24"/>
          <w:szCs w:val="24"/>
        </w:rPr>
        <w:t>___________/Г.В. Терехов/</w:t>
      </w:r>
    </w:p>
    <w:p w:rsidR="0084010E" w:rsidRDefault="00F05C73" w:rsidP="00683BAE">
      <w:pPr>
        <w:suppressAutoHyphens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</w:pPr>
      <w:r w:rsidRPr="005A1C37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>Прейскурант</w:t>
      </w:r>
      <w:r w:rsidR="0084010E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 xml:space="preserve"> цен на платные медицинские услуги в стоматологической клинике</w:t>
      </w:r>
    </w:p>
    <w:p w:rsidR="00683BAE" w:rsidRDefault="00F05C73" w:rsidP="00683BAE">
      <w:pPr>
        <w:suppressAutoHyphens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</w:pPr>
      <w:r w:rsidRPr="005A1C37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 xml:space="preserve"> ООО «</w:t>
      </w:r>
      <w:r w:rsidR="00644BA6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>АСМ клиник</w:t>
      </w:r>
      <w:r w:rsidRPr="005A1C37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>»</w:t>
      </w:r>
    </w:p>
    <w:p w:rsidR="008A32B9" w:rsidRDefault="008A32B9" w:rsidP="00683BAE">
      <w:pPr>
        <w:suppressAutoHyphens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</w:pPr>
    </w:p>
    <w:p w:rsidR="00683BAE" w:rsidRDefault="00150EEA" w:rsidP="00683BAE">
      <w:pPr>
        <w:suppressAutoHyphens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</w:pPr>
      <w:r w:rsidRPr="009B114E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 xml:space="preserve">Действует </w:t>
      </w:r>
      <w:r w:rsidR="00F74C49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>с 18.02.2026</w:t>
      </w:r>
      <w:r w:rsidR="00683BAE" w:rsidRPr="009B114E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>г.</w:t>
      </w:r>
    </w:p>
    <w:p w:rsidR="00F05C73" w:rsidRPr="004B43C9" w:rsidRDefault="00563B45" w:rsidP="00683BAE">
      <w:pPr>
        <w:suppressAutoHyphens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</w:pPr>
      <w:r w:rsidRPr="005A1C37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>Создан в полном соответствии с Приказом Министерств</w:t>
      </w:r>
      <w:r w:rsidR="009F75FA" w:rsidRPr="005A1C37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>а</w:t>
      </w:r>
      <w:r w:rsidRPr="005A1C37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 xml:space="preserve"> здравоохранения РФ от 13 октября 2017 г. №804Н "ОБ УТВЕРЖДЕНИИ </w:t>
      </w:r>
      <w:r w:rsidR="004B43C9">
        <w:rPr>
          <w:rFonts w:asciiTheme="minorHAnsi" w:hAnsiTheme="minorHAnsi" w:cstheme="minorHAnsi"/>
          <w:b/>
          <w:bCs/>
          <w:color w:val="000000"/>
          <w:sz w:val="28"/>
          <w:szCs w:val="24"/>
          <w:lang w:eastAsia="ru-RU"/>
        </w:rPr>
        <w:t>НОМЕНКЛАТУРЫ МЕДИЦИНСКИХ УСЛУГ"</w:t>
      </w:r>
    </w:p>
    <w:tbl>
      <w:tblPr>
        <w:tblW w:w="11069" w:type="dxa"/>
        <w:tblCellSpacing w:w="0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718"/>
        <w:gridCol w:w="7586"/>
        <w:gridCol w:w="1210"/>
      </w:tblGrid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3BB" w:rsidRPr="00885C6F" w:rsidRDefault="00482134" w:rsidP="00482134">
            <w:pPr>
              <w:suppressAutoHyphens w:val="0"/>
              <w:spacing w:before="100" w:beforeAutospacing="1" w:after="100" w:afterAutospacing="1"/>
              <w:ind w:left="57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21D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8" w:type="dxa"/>
            <w:vAlign w:val="center"/>
          </w:tcPr>
          <w:p w:rsidR="00E633BB" w:rsidRPr="00C9313A" w:rsidRDefault="00E633BB" w:rsidP="00F05C7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9313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7586" w:type="dxa"/>
            <w:vAlign w:val="center"/>
          </w:tcPr>
          <w:p w:rsidR="00E633BB" w:rsidRPr="00C9313A" w:rsidRDefault="00E633BB" w:rsidP="00F05C7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9313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Перечень услуг</w:t>
            </w:r>
          </w:p>
        </w:tc>
        <w:tc>
          <w:tcPr>
            <w:tcW w:w="1210" w:type="dxa"/>
            <w:vAlign w:val="center"/>
          </w:tcPr>
          <w:p w:rsidR="00E633BB" w:rsidRPr="00C9313A" w:rsidRDefault="00E633BB" w:rsidP="00B201C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9313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F05C7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F05C7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</w:tcPr>
          <w:p w:rsidR="00E633BB" w:rsidRPr="00AD0204" w:rsidRDefault="00E633BB" w:rsidP="00FE3204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B201C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DE5F94" w:rsidRDefault="00E633BB" w:rsidP="00ED5B85">
            <w:pPr>
              <w:pStyle w:val="af2"/>
              <w:numPr>
                <w:ilvl w:val="0"/>
                <w:numId w:val="31"/>
              </w:numPr>
              <w:jc w:val="right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D25308" w:rsidRDefault="00E633BB" w:rsidP="00866CA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D2530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B01.065.007</w:t>
            </w:r>
          </w:p>
        </w:tc>
        <w:tc>
          <w:tcPr>
            <w:tcW w:w="7586" w:type="dxa"/>
            <w:vAlign w:val="center"/>
          </w:tcPr>
          <w:p w:rsidR="00E633BB" w:rsidRPr="00D25308" w:rsidRDefault="00E633BB" w:rsidP="00866CA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D2530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Прием (осмотр, консультация) врача-стоматолога первичный</w:t>
            </w:r>
          </w:p>
        </w:tc>
        <w:tc>
          <w:tcPr>
            <w:tcW w:w="1210" w:type="dxa"/>
          </w:tcPr>
          <w:p w:rsidR="00E633BB" w:rsidRPr="00D25308" w:rsidRDefault="00D86D40" w:rsidP="00866CA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86D40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D40" w:rsidRPr="00DE5F94" w:rsidRDefault="00D86D40" w:rsidP="00ED5B85">
            <w:pPr>
              <w:pStyle w:val="af2"/>
              <w:numPr>
                <w:ilvl w:val="0"/>
                <w:numId w:val="31"/>
              </w:numPr>
              <w:jc w:val="right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D86D40" w:rsidRPr="00D25308" w:rsidRDefault="002362D7" w:rsidP="00866CA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B01.065.007.001</w:t>
            </w:r>
          </w:p>
        </w:tc>
        <w:tc>
          <w:tcPr>
            <w:tcW w:w="7586" w:type="dxa"/>
            <w:vAlign w:val="center"/>
          </w:tcPr>
          <w:p w:rsidR="00D86D40" w:rsidRPr="00D25308" w:rsidRDefault="00D86D40" w:rsidP="00866CA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D2530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Прием (осмотр, консультация) врача-стоматолога первичный</w:t>
            </w:r>
            <w:r w:rsidR="00C76D7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 w:rsidR="00C76D7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оставление плана лечения</w:t>
            </w:r>
          </w:p>
        </w:tc>
        <w:tc>
          <w:tcPr>
            <w:tcW w:w="1210" w:type="dxa"/>
          </w:tcPr>
          <w:p w:rsidR="00D86D40" w:rsidRDefault="001A0886" w:rsidP="00866CA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DE5F94" w:rsidRDefault="00E633BB" w:rsidP="00ED5B85">
            <w:pPr>
              <w:pStyle w:val="af2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D25308" w:rsidRDefault="002362D7" w:rsidP="00866CA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B01.065.008</w:t>
            </w:r>
          </w:p>
        </w:tc>
        <w:tc>
          <w:tcPr>
            <w:tcW w:w="7586" w:type="dxa"/>
            <w:vAlign w:val="center"/>
          </w:tcPr>
          <w:p w:rsidR="00E633BB" w:rsidRPr="00D25308" w:rsidRDefault="00E633BB" w:rsidP="00866CA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D2530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Прием (осмотр, консультация) врача-стоматолога повторный</w:t>
            </w:r>
          </w:p>
        </w:tc>
        <w:tc>
          <w:tcPr>
            <w:tcW w:w="1210" w:type="dxa"/>
          </w:tcPr>
          <w:p w:rsidR="00E633BB" w:rsidRPr="00D25308" w:rsidRDefault="00D86D40" w:rsidP="00866CA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2C4289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289" w:rsidRPr="00DE5F94" w:rsidRDefault="002C4289" w:rsidP="00ED5B85">
            <w:pPr>
              <w:pStyle w:val="af2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2C4289" w:rsidRDefault="002C4289" w:rsidP="00866CA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B01.063.002.005</w:t>
            </w:r>
          </w:p>
        </w:tc>
        <w:tc>
          <w:tcPr>
            <w:tcW w:w="7586" w:type="dxa"/>
            <w:vAlign w:val="center"/>
          </w:tcPr>
          <w:p w:rsidR="002C4289" w:rsidRPr="00D25308" w:rsidRDefault="002C4289" w:rsidP="002C428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Прием (осмотр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консультация) врача-стоматолога 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повторный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с полной диагностикой и презентацией методов лечения. Составление плана лечения.</w:t>
            </w:r>
          </w:p>
        </w:tc>
        <w:tc>
          <w:tcPr>
            <w:tcW w:w="1210" w:type="dxa"/>
          </w:tcPr>
          <w:p w:rsidR="002C4289" w:rsidRDefault="002C4289" w:rsidP="00866CA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50000</w:t>
            </w:r>
          </w:p>
        </w:tc>
      </w:tr>
      <w:tr w:rsidR="0048213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B6616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E633BB" w:rsidRPr="00AD0204" w:rsidRDefault="00E633BB" w:rsidP="00B6616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E633BB" w:rsidRPr="00AD0204" w:rsidRDefault="00E633BB" w:rsidP="00FE3204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</w:rPr>
              <w:t>Рентгенология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B6616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D1EF7" w:rsidRDefault="00E633BB" w:rsidP="00ED5B85">
            <w:pPr>
              <w:pStyle w:val="af2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B6616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А06.07.003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B6616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Прицельная внутриротовая контактная рентгенография</w:t>
            </w:r>
          </w:p>
        </w:tc>
        <w:tc>
          <w:tcPr>
            <w:tcW w:w="1210" w:type="dxa"/>
            <w:vAlign w:val="center"/>
          </w:tcPr>
          <w:p w:rsidR="00E633BB" w:rsidRPr="00AD0204" w:rsidRDefault="0000001F" w:rsidP="00B6616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9</w:t>
            </w:r>
            <w:r w:rsidR="00E633BB"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D1EF7" w:rsidRDefault="00E633BB" w:rsidP="00ED5B85">
            <w:pPr>
              <w:pStyle w:val="af2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B6616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А06.07.004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B6616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Ортопантомография</w:t>
            </w:r>
          </w:p>
        </w:tc>
        <w:tc>
          <w:tcPr>
            <w:tcW w:w="1210" w:type="dxa"/>
            <w:vAlign w:val="center"/>
          </w:tcPr>
          <w:p w:rsidR="00E633BB" w:rsidRPr="00AD0204" w:rsidRDefault="0081380D" w:rsidP="00B6616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20</w:t>
            </w:r>
            <w:r w:rsidR="00E633BB"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00</w:t>
            </w:r>
          </w:p>
        </w:tc>
      </w:tr>
      <w:tr w:rsidR="0048213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E633BB" w:rsidRPr="00AD0204" w:rsidRDefault="00E633BB" w:rsidP="00060471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А06.30.002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060471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Описание и интерпретация рентгенографических изображений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06047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D1EF7" w:rsidRDefault="00E633BB" w:rsidP="00ED5B85">
            <w:pPr>
              <w:pStyle w:val="af2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060471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А06.30.002.001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060471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Описание и интерпретация компьютерных томограмм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06047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06047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633BB" w:rsidRPr="00AD0204" w:rsidRDefault="00E633BB" w:rsidP="0006047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E633BB" w:rsidRPr="00AD0204" w:rsidRDefault="00E633BB" w:rsidP="00FE3204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</w:rPr>
              <w:t>Исследования и диагностика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06047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AF471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А12.07.001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AF471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Витальное окрашивание твердых тканей зуба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AF471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AF471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А02.07.001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AF471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Осмотр полости рта с помощью дополнительных инструментов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AF471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940E84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А02.07.001.001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940E84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Осмотр полости рта с помощью дополнительных инструментов с изоляцией системой ОптраГейт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940E84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940E84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А02.07.005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940E84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Термодиагностика зуба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940E84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48213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А02.07.007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Перкуссия зубов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200</w:t>
            </w:r>
          </w:p>
        </w:tc>
      </w:tr>
      <w:tr w:rsidR="0048213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А02.07.008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Определение степени патологической подвижности зубов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Исследование на диагностических моделях челюстей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3000</w:t>
            </w:r>
          </w:p>
        </w:tc>
      </w:tr>
      <w:tr w:rsidR="00BF26DA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6DA" w:rsidRPr="00843C2C" w:rsidRDefault="00BF26DA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F26DA" w:rsidRPr="00AD0204" w:rsidRDefault="00BF26DA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А02.07.011</w:t>
            </w:r>
          </w:p>
        </w:tc>
        <w:tc>
          <w:tcPr>
            <w:tcW w:w="7586" w:type="dxa"/>
            <w:vAlign w:val="center"/>
          </w:tcPr>
          <w:p w:rsidR="00BF26DA" w:rsidRPr="00AD0204" w:rsidRDefault="00BF26DA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Аксиография верхне-нижнего челюстного сустава</w:t>
            </w:r>
          </w:p>
        </w:tc>
        <w:tc>
          <w:tcPr>
            <w:tcW w:w="1210" w:type="dxa"/>
            <w:vAlign w:val="center"/>
          </w:tcPr>
          <w:p w:rsidR="00BF26DA" w:rsidRPr="00BF26DA" w:rsidRDefault="00185722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</w:t>
            </w:r>
            <w:r w:rsidR="00BF26D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843C2C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А02.07.013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Функциональные жевательные пробы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А02.07.004.00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7586" w:type="dxa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Антропометрические исследования с медицинским фотографированием</w:t>
            </w:r>
          </w:p>
        </w:tc>
        <w:tc>
          <w:tcPr>
            <w:tcW w:w="1210" w:type="dxa"/>
            <w:vAlign w:val="center"/>
          </w:tcPr>
          <w:p w:rsidR="00E633BB" w:rsidRPr="006D13C6" w:rsidRDefault="006D13C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А12.07.003</w:t>
            </w:r>
          </w:p>
        </w:tc>
        <w:tc>
          <w:tcPr>
            <w:tcW w:w="7586" w:type="dxa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Определение индексов гигиены полости рта</w:t>
            </w:r>
          </w:p>
        </w:tc>
        <w:tc>
          <w:tcPr>
            <w:tcW w:w="1210" w:type="dxa"/>
          </w:tcPr>
          <w:p w:rsidR="00E633BB" w:rsidRPr="00AD0204" w:rsidRDefault="00E633BB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А12.07.004</w:t>
            </w:r>
          </w:p>
        </w:tc>
        <w:tc>
          <w:tcPr>
            <w:tcW w:w="7586" w:type="dxa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Определение пародонтальных индексов</w:t>
            </w:r>
          </w:p>
        </w:tc>
        <w:tc>
          <w:tcPr>
            <w:tcW w:w="1210" w:type="dxa"/>
          </w:tcPr>
          <w:p w:rsidR="00E633BB" w:rsidRPr="00AD0204" w:rsidRDefault="00E633BB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А01.07.007</w:t>
            </w:r>
          </w:p>
        </w:tc>
        <w:tc>
          <w:tcPr>
            <w:tcW w:w="7586" w:type="dxa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1210" w:type="dxa"/>
          </w:tcPr>
          <w:p w:rsidR="00E633BB" w:rsidRPr="00AD0204" w:rsidRDefault="00E633BB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</w:tcPr>
          <w:p w:rsidR="00E633BB" w:rsidRPr="00AD0204" w:rsidRDefault="00E633BB" w:rsidP="00DC708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</w:rPr>
              <w:t>Анестезия, инъекции</w:t>
            </w:r>
          </w:p>
        </w:tc>
        <w:tc>
          <w:tcPr>
            <w:tcW w:w="1210" w:type="dxa"/>
          </w:tcPr>
          <w:p w:rsidR="00E633BB" w:rsidRPr="00AD0204" w:rsidRDefault="00E633BB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213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7F1AF8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B01.003.004.002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Проводниковая анестезия</w:t>
            </w:r>
          </w:p>
        </w:tc>
        <w:tc>
          <w:tcPr>
            <w:tcW w:w="1210" w:type="dxa"/>
            <w:vAlign w:val="center"/>
          </w:tcPr>
          <w:p w:rsidR="00E633BB" w:rsidRPr="00AD0204" w:rsidRDefault="00DE4C57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7F1AF8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B01.003.004.004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</w:tr>
      <w:tr w:rsidR="00E633BB" w:rsidRPr="00C9313A" w:rsidTr="001A58E7">
        <w:trPr>
          <w:trHeight w:val="70"/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B01.003.004.005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210" w:type="dxa"/>
            <w:vAlign w:val="center"/>
          </w:tcPr>
          <w:p w:rsidR="00E633BB" w:rsidRPr="00AD0204" w:rsidRDefault="00DE4C57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482134" w:rsidRPr="00C9313A" w:rsidTr="001A58E7">
        <w:trPr>
          <w:trHeight w:val="70"/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BB" w:rsidRPr="00AD0204" w:rsidRDefault="00E633BB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B01.003.004.013</w:t>
            </w:r>
          </w:p>
        </w:tc>
        <w:tc>
          <w:tcPr>
            <w:tcW w:w="7586" w:type="dxa"/>
            <w:vAlign w:val="center"/>
          </w:tcPr>
          <w:p w:rsidR="00E633BB" w:rsidRPr="00AD0204" w:rsidRDefault="00E633B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Аппаратная анестезия STA</w:t>
            </w:r>
          </w:p>
        </w:tc>
        <w:tc>
          <w:tcPr>
            <w:tcW w:w="1210" w:type="dxa"/>
            <w:vAlign w:val="center"/>
          </w:tcPr>
          <w:p w:rsidR="00E633BB" w:rsidRPr="00DE4C57" w:rsidRDefault="00DE4C57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E633B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E633BB" w:rsidRPr="007F1AF8" w:rsidRDefault="00E633BB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А25.07.001</w:t>
            </w:r>
          </w:p>
        </w:tc>
        <w:tc>
          <w:tcPr>
            <w:tcW w:w="7586" w:type="dxa"/>
          </w:tcPr>
          <w:p w:rsidR="00E633BB" w:rsidRPr="00AD0204" w:rsidRDefault="00E633BB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 xml:space="preserve">Назначение лекарственных препаратов при заболеваниях полости рта и </w:t>
            </w:r>
            <w:r w:rsidRPr="00AD02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зубов</w:t>
            </w:r>
          </w:p>
        </w:tc>
        <w:tc>
          <w:tcPr>
            <w:tcW w:w="1210" w:type="dxa"/>
            <w:vAlign w:val="center"/>
          </w:tcPr>
          <w:p w:rsidR="00E633BB" w:rsidRPr="00AD0204" w:rsidRDefault="00E633BB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А11.02.002</w:t>
            </w:r>
          </w:p>
        </w:tc>
        <w:tc>
          <w:tcPr>
            <w:tcW w:w="7586" w:type="dxa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Внутримышечное введение лекарственных препаратов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А11.01.002</w:t>
            </w:r>
          </w:p>
        </w:tc>
        <w:tc>
          <w:tcPr>
            <w:tcW w:w="7586" w:type="dxa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Подкожное введение лекарственных препаратов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А11.12.003</w:t>
            </w:r>
          </w:p>
        </w:tc>
        <w:tc>
          <w:tcPr>
            <w:tcW w:w="7586" w:type="dxa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Внутривенное введение лекарственных препаратов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8A32B9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B9" w:rsidRPr="007F1AF8" w:rsidRDefault="008A32B9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8A32B9" w:rsidRPr="00AD0204" w:rsidRDefault="00114BB7" w:rsidP="00DC708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А11.07.011</w:t>
            </w:r>
          </w:p>
        </w:tc>
        <w:tc>
          <w:tcPr>
            <w:tcW w:w="7586" w:type="dxa"/>
          </w:tcPr>
          <w:p w:rsidR="008A32B9" w:rsidRPr="00AD0204" w:rsidRDefault="00114BB7" w:rsidP="00DC708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210" w:type="dxa"/>
            <w:vAlign w:val="center"/>
          </w:tcPr>
          <w:p w:rsidR="008A32B9" w:rsidRPr="00AD0204" w:rsidRDefault="00C4502F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573D06" w:rsidRPr="00AD0204" w:rsidRDefault="00573D06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А11.07.022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D7561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210" w:type="dxa"/>
            <w:vAlign w:val="center"/>
          </w:tcPr>
          <w:p w:rsidR="00573D06" w:rsidRPr="00447961" w:rsidRDefault="00447961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А11.07.024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Местное применение реминерализующих препаратов в области зуба</w:t>
            </w:r>
          </w:p>
        </w:tc>
        <w:tc>
          <w:tcPr>
            <w:tcW w:w="1210" w:type="dxa"/>
            <w:vAlign w:val="center"/>
          </w:tcPr>
          <w:p w:rsidR="00573D06" w:rsidRPr="00AD0204" w:rsidRDefault="00447961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2A233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334" w:rsidRDefault="002A2334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2A2334" w:rsidRPr="00AD0204" w:rsidRDefault="002A2334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А11.07.024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.001</w:t>
            </w:r>
          </w:p>
        </w:tc>
        <w:tc>
          <w:tcPr>
            <w:tcW w:w="7586" w:type="dxa"/>
            <w:vAlign w:val="center"/>
          </w:tcPr>
          <w:p w:rsidR="002A2334" w:rsidRPr="00AD0204" w:rsidRDefault="002A2334" w:rsidP="00CD28F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Местное применение реминерали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зующих препаратов в области одной челюсти </w:t>
            </w:r>
            <w:r w:rsidR="00CD28FF">
              <w:rPr>
                <w:rFonts w:asciiTheme="minorHAnsi" w:hAnsiTheme="minorHAnsi" w:cstheme="minorHAnsi"/>
                <w:sz w:val="24"/>
                <w:szCs w:val="24"/>
              </w:rPr>
              <w:t>с использованием индивидуальной каппы</w:t>
            </w:r>
          </w:p>
        </w:tc>
        <w:tc>
          <w:tcPr>
            <w:tcW w:w="1210" w:type="dxa"/>
            <w:vAlign w:val="center"/>
          </w:tcPr>
          <w:p w:rsidR="002A2334" w:rsidRPr="00AD0204" w:rsidRDefault="00736D27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76</w:t>
            </w:r>
            <w:r w:rsidR="00CD28F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А11.07.012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Глубокое фторирование эмали зуба</w:t>
            </w:r>
          </w:p>
        </w:tc>
        <w:tc>
          <w:tcPr>
            <w:tcW w:w="1210" w:type="dxa"/>
            <w:vAlign w:val="center"/>
          </w:tcPr>
          <w:p w:rsidR="00573D06" w:rsidRPr="00AD0204" w:rsidRDefault="00447961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А14.07.008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210" w:type="dxa"/>
            <w:vAlign w:val="center"/>
          </w:tcPr>
          <w:p w:rsidR="00573D06" w:rsidRPr="00AD0204" w:rsidRDefault="00447961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А22.07.002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Ультразвуковое удаление наддесневых и поддесневых зубных отложений в области зуба</w:t>
            </w:r>
          </w:p>
        </w:tc>
        <w:tc>
          <w:tcPr>
            <w:tcW w:w="1210" w:type="dxa"/>
            <w:vAlign w:val="center"/>
          </w:tcPr>
          <w:p w:rsidR="00573D06" w:rsidRPr="00AD0204" w:rsidRDefault="00185722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  <w:r w:rsidR="004479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424CF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CF1" w:rsidRPr="007F1AF8" w:rsidRDefault="00424CF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424CF1" w:rsidRPr="00AD0204" w:rsidRDefault="00424CF1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А22.07.002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7586" w:type="dxa"/>
            <w:vAlign w:val="center"/>
          </w:tcPr>
          <w:p w:rsidR="00424CF1" w:rsidRPr="00AD0204" w:rsidRDefault="00424CF1" w:rsidP="00424CF1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Ультразвуковое удаление наддесневых и поддесневых зубных отложений в области 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имплантата</w:t>
            </w:r>
          </w:p>
        </w:tc>
        <w:tc>
          <w:tcPr>
            <w:tcW w:w="1210" w:type="dxa"/>
            <w:vAlign w:val="center"/>
          </w:tcPr>
          <w:p w:rsidR="00424CF1" w:rsidRDefault="00185722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  <w:r w:rsidR="00424CF1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401B58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А16.07.051</w:t>
            </w:r>
          </w:p>
        </w:tc>
        <w:tc>
          <w:tcPr>
            <w:tcW w:w="7586" w:type="dxa"/>
            <w:vAlign w:val="center"/>
          </w:tcPr>
          <w:p w:rsidR="00573D06" w:rsidRPr="00401B58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Профессиональная гигиена полости рта и зубов (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Air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flow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0" w:type="dxa"/>
            <w:vAlign w:val="center"/>
          </w:tcPr>
          <w:p w:rsidR="00573D06" w:rsidRPr="00401B58" w:rsidRDefault="007559DB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13</w:t>
            </w:r>
            <w:r w:rsidR="004479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116900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900" w:rsidRPr="007F1AF8" w:rsidRDefault="00116900" w:rsidP="0011690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116900" w:rsidRPr="00401B58" w:rsidRDefault="00116900" w:rsidP="00116900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А16.07.051.001</w:t>
            </w:r>
          </w:p>
        </w:tc>
        <w:tc>
          <w:tcPr>
            <w:tcW w:w="7586" w:type="dxa"/>
            <w:vAlign w:val="center"/>
          </w:tcPr>
          <w:p w:rsidR="00116900" w:rsidRPr="00401B58" w:rsidRDefault="00116900" w:rsidP="00116900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Профессиональная гигиена полости рта и зубов комплексная </w:t>
            </w:r>
            <w:r w:rsidR="00AC56D5"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материалами </w:t>
            </w:r>
            <w:r w:rsidR="002F1201"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импортного производства 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(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Air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flow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, ультразвук</w:t>
            </w:r>
            <w:r w:rsidR="00AC56D5"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, полировка, фторирование</w:t>
            </w:r>
            <w:r w:rsidRPr="00401B5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0" w:type="dxa"/>
            <w:vAlign w:val="center"/>
          </w:tcPr>
          <w:p w:rsidR="00116900" w:rsidRPr="00401B58" w:rsidRDefault="00116900" w:rsidP="0011690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01B58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16000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А16.07.057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Запечатывание фиссуры зуба герметиком</w:t>
            </w:r>
          </w:p>
        </w:tc>
        <w:tc>
          <w:tcPr>
            <w:tcW w:w="1210" w:type="dxa"/>
            <w:vAlign w:val="center"/>
          </w:tcPr>
          <w:p w:rsidR="00573D06" w:rsidRPr="00AD0204" w:rsidRDefault="007559DB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73D06" w:rsidRPr="00401B58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</w:tcPr>
          <w:p w:rsidR="00573D06" w:rsidRPr="00401B58" w:rsidRDefault="00573D06" w:rsidP="005216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01B5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Профессиональное отбеливание зубов</w:t>
            </w:r>
          </w:p>
        </w:tc>
        <w:tc>
          <w:tcPr>
            <w:tcW w:w="1210" w:type="dxa"/>
            <w:vAlign w:val="center"/>
          </w:tcPr>
          <w:p w:rsidR="00573D06" w:rsidRPr="00401B58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73D06" w:rsidRPr="00401B58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01B58">
              <w:rPr>
                <w:rFonts w:asciiTheme="minorHAnsi" w:hAnsiTheme="minorHAnsi" w:cstheme="minorHAnsi"/>
                <w:sz w:val="24"/>
                <w:szCs w:val="24"/>
              </w:rPr>
              <w:t>А16.07.050.001</w:t>
            </w:r>
          </w:p>
        </w:tc>
        <w:tc>
          <w:tcPr>
            <w:tcW w:w="7586" w:type="dxa"/>
          </w:tcPr>
          <w:p w:rsidR="00573D06" w:rsidRPr="00401B58" w:rsidRDefault="00573D06" w:rsidP="00D7561C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01B58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 xml:space="preserve">Профессиональное отбеливание зубов клиническое часовое за один визит (2 челюсти в линии улыбки) аппаратом </w:t>
            </w:r>
            <w:r w:rsidRPr="00401B58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ZOOM</w:t>
            </w:r>
            <w:r w:rsidRPr="00401B58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210" w:type="dxa"/>
            <w:vAlign w:val="center"/>
          </w:tcPr>
          <w:p w:rsidR="00573D06" w:rsidRPr="00401B58" w:rsidRDefault="005F0BB6" w:rsidP="00E83C0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A3079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573D06" w:rsidRPr="00401B58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А16.07.050.002</w:t>
            </w:r>
          </w:p>
        </w:tc>
        <w:tc>
          <w:tcPr>
            <w:tcW w:w="7586" w:type="dxa"/>
          </w:tcPr>
          <w:p w:rsidR="00573D06" w:rsidRPr="00AD0204" w:rsidRDefault="00573D06" w:rsidP="005205FA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Профессиональное отбеливание зубов комплексное (2 челюсти в линии улыбки) с использованием отбеливающего геля</w:t>
            </w:r>
          </w:p>
        </w:tc>
        <w:tc>
          <w:tcPr>
            <w:tcW w:w="1210" w:type="dxa"/>
            <w:vAlign w:val="center"/>
          </w:tcPr>
          <w:p w:rsidR="00573D06" w:rsidRPr="00AD0204" w:rsidRDefault="00A3079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32</w:t>
            </w:r>
            <w:r w:rsidR="00C862F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73D06" w:rsidRPr="00AD0204" w:rsidRDefault="00573D06" w:rsidP="00DC708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А16.07.050.003</w:t>
            </w:r>
          </w:p>
        </w:tc>
        <w:tc>
          <w:tcPr>
            <w:tcW w:w="7586" w:type="dxa"/>
          </w:tcPr>
          <w:p w:rsidR="00573D06" w:rsidRPr="00AD0204" w:rsidRDefault="00573D06" w:rsidP="00624D55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Профессиональное отбеливание зубов светоотверждаемым материалом импортного производства (1 зуб)</w:t>
            </w:r>
          </w:p>
        </w:tc>
        <w:tc>
          <w:tcPr>
            <w:tcW w:w="1210" w:type="dxa"/>
            <w:vAlign w:val="center"/>
          </w:tcPr>
          <w:p w:rsidR="00573D06" w:rsidRPr="00AD0204" w:rsidRDefault="00C862F9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А16.07.050.00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7586" w:type="dxa"/>
          </w:tcPr>
          <w:p w:rsidR="00573D06" w:rsidRPr="00AD0204" w:rsidRDefault="00573D06" w:rsidP="007A0C5C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 xml:space="preserve">Профессиональное отбеливание зубов клиническое препаратом </w:t>
            </w:r>
            <w:r w:rsidR="007A0C5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Opalescence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 xml:space="preserve"> (2 челюсти в линии улыбки)</w:t>
            </w:r>
          </w:p>
        </w:tc>
        <w:tc>
          <w:tcPr>
            <w:tcW w:w="1210" w:type="dxa"/>
            <w:vAlign w:val="center"/>
          </w:tcPr>
          <w:p w:rsidR="00573D06" w:rsidRPr="00AD0204" w:rsidRDefault="00C862F9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9F2E4F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2E4F" w:rsidRPr="007F1AF8" w:rsidRDefault="009F2E4F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9F2E4F" w:rsidRPr="009F2E4F" w:rsidRDefault="009F2E4F" w:rsidP="009F2E4F">
            <w:r w:rsidRPr="00787681">
              <w:rPr>
                <w:rFonts w:asciiTheme="minorHAnsi" w:hAnsiTheme="minorHAnsi" w:cstheme="minorHAnsi"/>
                <w:sz w:val="24"/>
                <w:szCs w:val="24"/>
              </w:rPr>
              <w:t>А16.07.050.00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586" w:type="dxa"/>
          </w:tcPr>
          <w:p w:rsidR="009F2E4F" w:rsidRPr="00AD0204" w:rsidRDefault="009F2E4F" w:rsidP="009F2E4F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9313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Профессиональное отбеливание зубов капповое домашнее 2 челюсти (включает стоимость изготовления капп и стандартный набор отбеливающего геля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 xml:space="preserve"> Zoom</w:t>
            </w:r>
            <w:r w:rsidRPr="007A0C5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Opalescence</w:t>
            </w:r>
            <w:r w:rsidRPr="00C9313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0" w:type="dxa"/>
            <w:vAlign w:val="center"/>
          </w:tcPr>
          <w:p w:rsidR="009F2E4F" w:rsidRPr="00AD0204" w:rsidRDefault="00A30796" w:rsidP="009F2E4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28</w:t>
            </w:r>
            <w:r w:rsidR="00C862F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F2E4F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2E4F" w:rsidRPr="007F1AF8" w:rsidRDefault="009F2E4F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9F2E4F" w:rsidRPr="009F2E4F" w:rsidRDefault="009F2E4F" w:rsidP="009F2E4F">
            <w:r w:rsidRPr="00787681">
              <w:rPr>
                <w:rFonts w:asciiTheme="minorHAnsi" w:hAnsiTheme="minorHAnsi" w:cstheme="minorHAnsi"/>
                <w:sz w:val="24"/>
                <w:szCs w:val="24"/>
              </w:rPr>
              <w:t>А16.07.050.00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586" w:type="dxa"/>
          </w:tcPr>
          <w:p w:rsidR="009F2E4F" w:rsidRPr="00C9313A" w:rsidRDefault="009F2E4F" w:rsidP="009F2E4F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9313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Профессиональное отбеливание зубов внутрикоронковое для невитальных измененных в цвете зубов (1 зуб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, 1 сеанс</w:t>
            </w:r>
            <w:r w:rsidRPr="00C9313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0" w:type="dxa"/>
            <w:vAlign w:val="center"/>
          </w:tcPr>
          <w:p w:rsidR="009F2E4F" w:rsidRPr="009F2E4F" w:rsidRDefault="00C862F9" w:rsidP="009F2E4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</w:t>
            </w:r>
            <w:r w:rsidR="009F2E4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  <w:vAlign w:val="center"/>
          </w:tcPr>
          <w:p w:rsidR="00573D06" w:rsidRPr="00AD0204" w:rsidRDefault="00573D06" w:rsidP="0052163E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Терапевтические услуги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Восстановление зуба 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А16.07.082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.005</w:t>
            </w:r>
          </w:p>
        </w:tc>
        <w:tc>
          <w:tcPr>
            <w:tcW w:w="7586" w:type="dxa"/>
          </w:tcPr>
          <w:p w:rsidR="00573D06" w:rsidRPr="00AD0204" w:rsidRDefault="00573D06" w:rsidP="00B11423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Сошлифовывание твердых тканей зуба при лечении кариеса и его осложнений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D331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318" w:rsidRPr="007F1AF8" w:rsidRDefault="00CD3318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D3318" w:rsidRPr="0024523F" w:rsidRDefault="00CD3318" w:rsidP="00DC708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24523F">
              <w:rPr>
                <w:rFonts w:asciiTheme="minorHAnsi" w:hAnsiTheme="minorHAnsi" w:cstheme="minorHAnsi"/>
                <w:sz w:val="24"/>
                <w:szCs w:val="24"/>
              </w:rPr>
              <w:t>А16.07.082.100</w:t>
            </w:r>
          </w:p>
        </w:tc>
        <w:tc>
          <w:tcPr>
            <w:tcW w:w="7586" w:type="dxa"/>
          </w:tcPr>
          <w:p w:rsidR="00CD3318" w:rsidRPr="0024523F" w:rsidRDefault="00CD3318" w:rsidP="00B11423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24523F">
              <w:rPr>
                <w:rFonts w:asciiTheme="minorHAnsi" w:hAnsiTheme="minorHAnsi" w:cstheme="minorHAnsi"/>
                <w:sz w:val="24"/>
                <w:szCs w:val="24"/>
              </w:rPr>
              <w:t xml:space="preserve">Сошлифовывание твердых тканей зуба </w:t>
            </w:r>
            <w:r w:rsidR="009A10B8" w:rsidRPr="0024523F">
              <w:rPr>
                <w:rFonts w:asciiTheme="minorHAnsi" w:hAnsiTheme="minorHAnsi" w:cstheme="minorHAnsi"/>
                <w:sz w:val="24"/>
                <w:szCs w:val="24"/>
              </w:rPr>
              <w:t>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CD3318" w:rsidRPr="0024523F" w:rsidRDefault="009A10B8" w:rsidP="00DC708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4523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0D29A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  <w:vAlign w:val="center"/>
          </w:tcPr>
          <w:p w:rsidR="00573D06" w:rsidRPr="00AD0204" w:rsidRDefault="00573D06" w:rsidP="0052163E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  <w:lang w:eastAsia="ru-RU"/>
              </w:rPr>
              <w:t>Восстановление зуба пломбой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21702B" w:rsidP="000D29A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А16.07.002.100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B11423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с изоляцией системой Коффердам (Раббердам)</w:t>
            </w:r>
          </w:p>
        </w:tc>
        <w:tc>
          <w:tcPr>
            <w:tcW w:w="1210" w:type="dxa"/>
            <w:vAlign w:val="center"/>
          </w:tcPr>
          <w:p w:rsidR="00573D06" w:rsidRPr="00AD0204" w:rsidRDefault="00A51A8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BD4D2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D27" w:rsidRPr="007F1AF8" w:rsidRDefault="00BD4D27" w:rsidP="00BD4D27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4D27" w:rsidRPr="00C85C06" w:rsidRDefault="00BD4D27" w:rsidP="00BD4D2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85C0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А16.07.002.101</w:t>
            </w:r>
          </w:p>
        </w:tc>
        <w:tc>
          <w:tcPr>
            <w:tcW w:w="7586" w:type="dxa"/>
            <w:vAlign w:val="center"/>
          </w:tcPr>
          <w:p w:rsidR="00BD4D27" w:rsidRPr="00C85C06" w:rsidRDefault="00BD4D27" w:rsidP="00BD4D2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85C0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с изоляцией op</w:t>
            </w:r>
            <w:r w:rsidRPr="00C85C06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tragate</w:t>
            </w:r>
          </w:p>
        </w:tc>
        <w:tc>
          <w:tcPr>
            <w:tcW w:w="1210" w:type="dxa"/>
            <w:vAlign w:val="center"/>
          </w:tcPr>
          <w:p w:rsidR="00BD4D27" w:rsidRPr="00C85C06" w:rsidRDefault="00BD4D27" w:rsidP="00BD4D2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C85C0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А16.07.002.001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B11423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I, II, III, V, VI класс по Блэку с использованием стоматологических цементов</w:t>
            </w:r>
          </w:p>
        </w:tc>
        <w:tc>
          <w:tcPr>
            <w:tcW w:w="1210" w:type="dxa"/>
            <w:vAlign w:val="center"/>
          </w:tcPr>
          <w:p w:rsidR="00573D06" w:rsidRPr="00AD0204" w:rsidRDefault="00AC187E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E949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А16.07.002.002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B11423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I, II, III, V, VI класс по Блэку с использованием материалов химического отверждения</w:t>
            </w:r>
          </w:p>
        </w:tc>
        <w:tc>
          <w:tcPr>
            <w:tcW w:w="1210" w:type="dxa"/>
            <w:vAlign w:val="center"/>
          </w:tcPr>
          <w:p w:rsidR="00573D06" w:rsidRPr="00E94997" w:rsidRDefault="0042024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E949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А16.07.002.004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пломбой с нарушением контактного пункта II, III класс по Блэку с использованием материалов химического отверждения</w:t>
            </w:r>
          </w:p>
        </w:tc>
        <w:tc>
          <w:tcPr>
            <w:tcW w:w="1210" w:type="dxa"/>
            <w:vAlign w:val="center"/>
          </w:tcPr>
          <w:p w:rsidR="00573D06" w:rsidRPr="00AD0204" w:rsidRDefault="0042024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А16.07.002.005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IV класс по Блэку с использованием стеклоиномерных цементов</w:t>
            </w:r>
          </w:p>
        </w:tc>
        <w:tc>
          <w:tcPr>
            <w:tcW w:w="1210" w:type="dxa"/>
            <w:vAlign w:val="center"/>
          </w:tcPr>
          <w:p w:rsidR="00573D06" w:rsidRPr="00AD0204" w:rsidRDefault="0042024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</w:t>
            </w:r>
            <w:r w:rsidR="00B2238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А16.07.002.006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IV класс по Блэку с использованием материалов химического отверждения</w:t>
            </w:r>
          </w:p>
        </w:tc>
        <w:tc>
          <w:tcPr>
            <w:tcW w:w="1210" w:type="dxa"/>
            <w:vAlign w:val="center"/>
          </w:tcPr>
          <w:p w:rsidR="00573D06" w:rsidRPr="00AD0204" w:rsidRDefault="0042024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А16.07.002.010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I, V, VI класс по Блэку с использованием материалов из фотополимеров</w:t>
            </w:r>
          </w:p>
        </w:tc>
        <w:tc>
          <w:tcPr>
            <w:tcW w:w="1210" w:type="dxa"/>
            <w:vAlign w:val="center"/>
          </w:tcPr>
          <w:p w:rsidR="00573D06" w:rsidRPr="00AD0204" w:rsidRDefault="00DE7CE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6152AC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2AC" w:rsidRPr="007F1AF8" w:rsidRDefault="006152AC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6152AC" w:rsidRPr="00067A11" w:rsidRDefault="00067A11" w:rsidP="000D29A8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586" w:type="dxa"/>
            <w:vAlign w:val="center"/>
          </w:tcPr>
          <w:p w:rsidR="006152AC" w:rsidRPr="006152AC" w:rsidRDefault="006152AC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I, V, VI класс по Блэку с использованием материалов из фотополимеров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класса pre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mium</w:t>
            </w:r>
          </w:p>
        </w:tc>
        <w:tc>
          <w:tcPr>
            <w:tcW w:w="1210" w:type="dxa"/>
            <w:vAlign w:val="center"/>
          </w:tcPr>
          <w:p w:rsidR="006152AC" w:rsidRPr="00DE7CE1" w:rsidRDefault="00DE7CE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А16.07.002.011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с нарушением контактного пункта II, III класс по Блэку с использованием материалов из фотополимеров</w:t>
            </w:r>
          </w:p>
        </w:tc>
        <w:tc>
          <w:tcPr>
            <w:tcW w:w="1210" w:type="dxa"/>
            <w:vAlign w:val="center"/>
          </w:tcPr>
          <w:p w:rsidR="00573D06" w:rsidRPr="00AD0204" w:rsidRDefault="00DE7CE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6152AC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2AC" w:rsidRPr="007F1AF8" w:rsidRDefault="006152AC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6152AC" w:rsidRPr="00067A11" w:rsidRDefault="00067A11" w:rsidP="000D29A8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586" w:type="dxa"/>
            <w:vAlign w:val="center"/>
          </w:tcPr>
          <w:p w:rsidR="006152AC" w:rsidRPr="006152AC" w:rsidRDefault="006152AC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с нарушением контактного пункта II, III класс по Блэку с использованием материалов из фотополимеров</w:t>
            </w:r>
            <w:r w:rsidRPr="006152A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класса pre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mium</w:t>
            </w:r>
          </w:p>
        </w:tc>
        <w:tc>
          <w:tcPr>
            <w:tcW w:w="1210" w:type="dxa"/>
            <w:vAlign w:val="center"/>
          </w:tcPr>
          <w:p w:rsidR="006152AC" w:rsidRPr="00DE7CE1" w:rsidRDefault="00DE7CE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А16.07.002.012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IV класс по Блэку с использованием материалов из фотополимеров</w:t>
            </w:r>
          </w:p>
        </w:tc>
        <w:tc>
          <w:tcPr>
            <w:tcW w:w="1210" w:type="dxa"/>
            <w:vAlign w:val="center"/>
          </w:tcPr>
          <w:p w:rsidR="00573D06" w:rsidRPr="00DE7CE1" w:rsidRDefault="00DE7CE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6152AC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2AC" w:rsidRPr="007F1AF8" w:rsidRDefault="006152AC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6152AC" w:rsidRPr="00067A11" w:rsidRDefault="00067A11" w:rsidP="000D29A8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586" w:type="dxa"/>
            <w:vAlign w:val="center"/>
          </w:tcPr>
          <w:p w:rsidR="006152AC" w:rsidRPr="006152AC" w:rsidRDefault="006152AC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IV класс по Блэку с использованием материалов из фотополимеров</w:t>
            </w:r>
            <w:r w:rsidRPr="006152A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класса pre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mium</w:t>
            </w:r>
          </w:p>
        </w:tc>
        <w:tc>
          <w:tcPr>
            <w:tcW w:w="1210" w:type="dxa"/>
            <w:vAlign w:val="center"/>
          </w:tcPr>
          <w:p w:rsidR="006152AC" w:rsidRPr="006152AC" w:rsidRDefault="00DE7CE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13000</w:t>
            </w: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573D06" w:rsidRPr="006152AC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  <w:vAlign w:val="center"/>
          </w:tcPr>
          <w:p w:rsidR="00573D06" w:rsidRPr="00AD0204" w:rsidRDefault="00573D06" w:rsidP="005216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</w:rPr>
              <w:t>Восстановление зуба вкладками, виниром, полукоронкой</w:t>
            </w:r>
          </w:p>
        </w:tc>
        <w:tc>
          <w:tcPr>
            <w:tcW w:w="1210" w:type="dxa"/>
            <w:vAlign w:val="center"/>
          </w:tcPr>
          <w:p w:rsidR="00573D06" w:rsidRPr="00AD0204" w:rsidRDefault="00573D0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0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D06" w:rsidRPr="007F1AF8" w:rsidRDefault="00573D06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573D06" w:rsidRPr="00AD0204" w:rsidRDefault="00C6793D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А16.07.003.100</w:t>
            </w:r>
          </w:p>
        </w:tc>
        <w:tc>
          <w:tcPr>
            <w:tcW w:w="7586" w:type="dxa"/>
            <w:vAlign w:val="center"/>
          </w:tcPr>
          <w:p w:rsidR="00573D06" w:rsidRPr="00AD0204" w:rsidRDefault="00573D0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вкладками, виниром, полукоронкой с изоляцией системой Коффердам (Раббердам)</w:t>
            </w:r>
          </w:p>
        </w:tc>
        <w:tc>
          <w:tcPr>
            <w:tcW w:w="1210" w:type="dxa"/>
            <w:vAlign w:val="center"/>
          </w:tcPr>
          <w:p w:rsidR="00573D06" w:rsidRPr="00AD0204" w:rsidRDefault="00A51A8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</w:t>
            </w:r>
            <w:r w:rsidR="00573D06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4D2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D27" w:rsidRPr="007F1AF8" w:rsidRDefault="00BD4D27" w:rsidP="00BD4D2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4D27" w:rsidRPr="005A2E1E" w:rsidRDefault="00BD4D27" w:rsidP="00BD4D2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5A2E1E">
              <w:rPr>
                <w:rFonts w:asciiTheme="minorHAnsi" w:hAnsiTheme="minorHAnsi" w:cstheme="minorHAnsi"/>
                <w:sz w:val="24"/>
                <w:szCs w:val="24"/>
              </w:rPr>
              <w:t>А16.07.003.101</w:t>
            </w:r>
          </w:p>
        </w:tc>
        <w:tc>
          <w:tcPr>
            <w:tcW w:w="7586" w:type="dxa"/>
            <w:vAlign w:val="center"/>
          </w:tcPr>
          <w:p w:rsidR="00BD4D27" w:rsidRPr="005A2E1E" w:rsidRDefault="00BD4D27" w:rsidP="00BD4D2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5A2E1E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вкладками, виниром, полукоронкой с изоляцией </w:t>
            </w:r>
            <w:r w:rsidRPr="005A2E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optragate</w:t>
            </w:r>
          </w:p>
        </w:tc>
        <w:tc>
          <w:tcPr>
            <w:tcW w:w="1210" w:type="dxa"/>
            <w:vAlign w:val="center"/>
          </w:tcPr>
          <w:p w:rsidR="00BD4D27" w:rsidRPr="005A2E1E" w:rsidRDefault="00BD4D27" w:rsidP="00BD4D2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5A2E1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Pr="005A2E1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="00C6793D">
              <w:rPr>
                <w:rFonts w:asciiTheme="minorHAnsi" w:hAnsiTheme="minorHAnsi" w:cstheme="minorHAnsi"/>
                <w:sz w:val="24"/>
                <w:szCs w:val="24"/>
              </w:rPr>
              <w:t>03.001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вкладками, виниром, полукоронкой из фотополимерного материала прямым методом</w:t>
            </w:r>
          </w:p>
        </w:tc>
        <w:tc>
          <w:tcPr>
            <w:tcW w:w="1210" w:type="dxa"/>
            <w:vAlign w:val="center"/>
          </w:tcPr>
          <w:p w:rsidR="00BD0C11" w:rsidRPr="00B07126" w:rsidRDefault="00B0712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D0C11" w:rsidRPr="00AD0204" w:rsidRDefault="00C6793D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А16.07.003.002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вкладками, виниром, полукоронкой материалом 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enamel</w:t>
            </w: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HRI</w:t>
            </w: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 xml:space="preserve">, estelite, 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asteria</w:t>
            </w:r>
          </w:p>
        </w:tc>
        <w:tc>
          <w:tcPr>
            <w:tcW w:w="1210" w:type="dxa"/>
            <w:vAlign w:val="center"/>
          </w:tcPr>
          <w:p w:rsidR="00BD0C11" w:rsidRPr="00B07126" w:rsidRDefault="00B0712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17000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D0C11" w:rsidRPr="00AD0204" w:rsidRDefault="00C6793D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А16.07.003.003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вкладками, виниром, полукоронкой композитным светоотверждаемым материалом импортного производства</w:t>
            </w:r>
          </w:p>
        </w:tc>
        <w:tc>
          <w:tcPr>
            <w:tcW w:w="1210" w:type="dxa"/>
            <w:vAlign w:val="center"/>
          </w:tcPr>
          <w:p w:rsidR="00BD0C11" w:rsidRPr="00AD0204" w:rsidRDefault="00B0712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15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D0C11" w:rsidRPr="00AD0204" w:rsidRDefault="00C6793D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А16.07.003.004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вкладками, виниром, полукоронкой – временный винир</w:t>
            </w:r>
          </w:p>
        </w:tc>
        <w:tc>
          <w:tcPr>
            <w:tcW w:w="1210" w:type="dxa"/>
            <w:vAlign w:val="center"/>
          </w:tcPr>
          <w:p w:rsidR="00BD0C11" w:rsidRPr="00AD0204" w:rsidRDefault="00B0712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F2E0E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E0E" w:rsidRPr="00E41709" w:rsidRDefault="00CF2E0E" w:rsidP="00CF2E0E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F2E0E" w:rsidRPr="00E41709" w:rsidRDefault="00CF2E0E" w:rsidP="00CF2E0E">
            <w:r w:rsidRPr="00E41709">
              <w:rPr>
                <w:rFonts w:asciiTheme="minorHAnsi" w:hAnsiTheme="minorHAnsi" w:cstheme="minorHAnsi"/>
                <w:sz w:val="24"/>
                <w:szCs w:val="24"/>
              </w:rPr>
              <w:t>А16.07.003.005</w:t>
            </w:r>
          </w:p>
        </w:tc>
        <w:tc>
          <w:tcPr>
            <w:tcW w:w="7586" w:type="dxa"/>
          </w:tcPr>
          <w:p w:rsidR="00CF2E0E" w:rsidRPr="00E41709" w:rsidRDefault="00CF2E0E" w:rsidP="00CF2E0E">
            <w:r w:rsidRPr="00E41709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вкладкой, виниром, полукоронкой – композитный винир</w:t>
            </w:r>
          </w:p>
        </w:tc>
        <w:tc>
          <w:tcPr>
            <w:tcW w:w="1210" w:type="dxa"/>
            <w:vAlign w:val="center"/>
          </w:tcPr>
          <w:p w:rsidR="00CF2E0E" w:rsidRPr="00E41709" w:rsidRDefault="00CF2E0E" w:rsidP="00CF2E0E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4170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CF2E0E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E0E" w:rsidRPr="00E41709" w:rsidRDefault="00CF2E0E" w:rsidP="00CF2E0E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F2E0E" w:rsidRPr="00E41709" w:rsidRDefault="00CF2E0E" w:rsidP="00CF2E0E">
            <w:pPr>
              <w:rPr>
                <w:lang w:val="en-US"/>
              </w:rPr>
            </w:pPr>
            <w:r w:rsidRPr="00E41709">
              <w:rPr>
                <w:rFonts w:asciiTheme="minorHAnsi" w:hAnsiTheme="minorHAnsi" w:cstheme="minorHAnsi"/>
                <w:sz w:val="24"/>
                <w:szCs w:val="24"/>
              </w:rPr>
              <w:t>А16.07.003.006</w:t>
            </w:r>
          </w:p>
        </w:tc>
        <w:tc>
          <w:tcPr>
            <w:tcW w:w="7586" w:type="dxa"/>
          </w:tcPr>
          <w:p w:rsidR="00CF2E0E" w:rsidRPr="00E41709" w:rsidRDefault="00CF2E0E" w:rsidP="00CF2E0E">
            <w:r w:rsidRPr="00E41709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вкладкой, виниром, полукоронкой – композитный винир из материала класса </w:t>
            </w:r>
            <w:r w:rsidRPr="00E4170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premium</w:t>
            </w:r>
            <w:r w:rsidRPr="00E41709">
              <w:rPr>
                <w:rFonts w:asciiTheme="minorHAnsi" w:hAnsiTheme="minorHAnsi" w:cstheme="minorHAnsi"/>
                <w:sz w:val="24"/>
                <w:szCs w:val="24"/>
              </w:rPr>
              <w:t xml:space="preserve"> (художественная реставрация и реконструкция зуба)</w:t>
            </w:r>
          </w:p>
        </w:tc>
        <w:tc>
          <w:tcPr>
            <w:tcW w:w="1210" w:type="dxa"/>
            <w:vAlign w:val="center"/>
          </w:tcPr>
          <w:p w:rsidR="00CF2E0E" w:rsidRPr="00E41709" w:rsidRDefault="00B07126" w:rsidP="00CF2E0E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20</w:t>
            </w:r>
            <w:r w:rsidR="00CF2E0E" w:rsidRPr="00E4170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F2E0E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E0E" w:rsidRPr="00E41709" w:rsidRDefault="00CF2E0E" w:rsidP="00CF2E0E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F2E0E" w:rsidRPr="00E41709" w:rsidRDefault="00CF2E0E" w:rsidP="00CF2E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1709">
              <w:rPr>
                <w:rFonts w:asciiTheme="minorHAnsi" w:hAnsiTheme="minorHAnsi" w:cstheme="minorHAnsi"/>
                <w:sz w:val="24"/>
                <w:szCs w:val="24"/>
              </w:rPr>
              <w:t>А16.07.003.007</w:t>
            </w:r>
          </w:p>
        </w:tc>
        <w:tc>
          <w:tcPr>
            <w:tcW w:w="7586" w:type="dxa"/>
          </w:tcPr>
          <w:p w:rsidR="00CF2E0E" w:rsidRPr="00E41709" w:rsidRDefault="00CF2E0E" w:rsidP="00CF2E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1709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вкладкой, виниром, полукоронкой – композитный винир под увеличением (авторская художественная реставрация и реконструкция зуба)</w:t>
            </w:r>
          </w:p>
        </w:tc>
        <w:tc>
          <w:tcPr>
            <w:tcW w:w="1210" w:type="dxa"/>
            <w:vAlign w:val="center"/>
          </w:tcPr>
          <w:p w:rsidR="00CF2E0E" w:rsidRPr="00E41709" w:rsidRDefault="00B07126" w:rsidP="00CF2E0E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30</w:t>
            </w:r>
            <w:r w:rsidR="00CF2E0E" w:rsidRPr="00E4170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F2E0E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E0E" w:rsidRPr="00E41709" w:rsidRDefault="00CF2E0E" w:rsidP="00CF2E0E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F2E0E" w:rsidRPr="00E41709" w:rsidRDefault="00CF2E0E" w:rsidP="00CF2E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1709">
              <w:rPr>
                <w:rFonts w:asciiTheme="minorHAnsi" w:hAnsiTheme="minorHAnsi" w:cstheme="minorHAnsi"/>
                <w:sz w:val="24"/>
                <w:szCs w:val="24"/>
              </w:rPr>
              <w:t>А16.07.003.008</w:t>
            </w:r>
          </w:p>
        </w:tc>
        <w:tc>
          <w:tcPr>
            <w:tcW w:w="7586" w:type="dxa"/>
          </w:tcPr>
          <w:p w:rsidR="00CF2E0E" w:rsidRPr="00E41709" w:rsidRDefault="00CF2E0E" w:rsidP="00CF2E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1709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вкладкой, виниром, полукоронкой – композитный </w:t>
            </w:r>
            <w:r w:rsidRPr="00E4170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винир из материала класса </w:t>
            </w:r>
            <w:r w:rsidRPr="00E4170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premium</w:t>
            </w:r>
            <w:r w:rsidRPr="00E41709">
              <w:rPr>
                <w:rFonts w:asciiTheme="minorHAnsi" w:hAnsiTheme="minorHAnsi" w:cstheme="minorHAnsi"/>
                <w:sz w:val="24"/>
                <w:szCs w:val="24"/>
              </w:rPr>
              <w:t xml:space="preserve"> (художественная реставрация и реконструкция зуба повышенной сложности)</w:t>
            </w:r>
          </w:p>
        </w:tc>
        <w:tc>
          <w:tcPr>
            <w:tcW w:w="1210" w:type="dxa"/>
            <w:vAlign w:val="center"/>
          </w:tcPr>
          <w:p w:rsidR="00CF2E0E" w:rsidRPr="00E41709" w:rsidRDefault="003F2AB0" w:rsidP="00CF2E0E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lastRenderedPageBreak/>
              <w:t>51</w:t>
            </w:r>
            <w:r w:rsidR="00CF2E0E" w:rsidRPr="00E4170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А16.07.025.001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Избирательное полирование зуба </w:t>
            </w:r>
          </w:p>
        </w:tc>
        <w:tc>
          <w:tcPr>
            <w:tcW w:w="1210" w:type="dxa"/>
            <w:vAlign w:val="center"/>
          </w:tcPr>
          <w:p w:rsidR="00BD0C11" w:rsidRPr="00AD0204" w:rsidRDefault="006309AE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А16.07.031.001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пломбировочными материалами с использованием анкерных штифтов (один стекловолоконный штифт)</w:t>
            </w:r>
          </w:p>
        </w:tc>
        <w:tc>
          <w:tcPr>
            <w:tcW w:w="1210" w:type="dxa"/>
            <w:vAlign w:val="center"/>
          </w:tcPr>
          <w:p w:rsidR="00BD0C11" w:rsidRPr="00AD0204" w:rsidRDefault="00B0712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А16.07.031.002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пломбировочными материалами с использованием анкерных штифтов (один титановый штифт)</w:t>
            </w:r>
          </w:p>
        </w:tc>
        <w:tc>
          <w:tcPr>
            <w:tcW w:w="1210" w:type="dxa"/>
            <w:vAlign w:val="center"/>
          </w:tcPr>
          <w:p w:rsidR="00BD0C11" w:rsidRPr="00AD0204" w:rsidRDefault="00B0712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А16.07.032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коронкой с использованием композитной культевой вкладки на анкерном штифте</w:t>
            </w:r>
          </w:p>
        </w:tc>
        <w:tc>
          <w:tcPr>
            <w:tcW w:w="1210" w:type="dxa"/>
            <w:vAlign w:val="center"/>
          </w:tcPr>
          <w:p w:rsidR="00BD0C11" w:rsidRPr="000E646A" w:rsidRDefault="000E646A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А16.07.092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 xml:space="preserve">Трепанация зуба, искусственной коронки 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AD0204" w:rsidRDefault="00BD0C11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BD0C11" w:rsidRPr="00AD0204" w:rsidRDefault="00BD0C11" w:rsidP="000D29A8">
            <w:pPr>
              <w:pStyle w:val="ConsPlusNormal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Лечение осложнений кариеса</w:t>
            </w:r>
          </w:p>
          <w:p w:rsidR="00BD0C11" w:rsidRPr="00AD0204" w:rsidRDefault="00BD0C11" w:rsidP="000D29A8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(эндодонтическое лечение корневых каналов)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C31EB3" w:rsidRDefault="00BD0C11" w:rsidP="00ED5B85">
            <w:pPr>
              <w:pStyle w:val="TableParagraph"/>
              <w:numPr>
                <w:ilvl w:val="0"/>
                <w:numId w:val="31"/>
              </w:numPr>
              <w:spacing w:before="99"/>
              <w:jc w:val="center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B70337">
            <w:pPr>
              <w:pStyle w:val="TableParagraph"/>
              <w:spacing w:before="99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А11.07.027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pStyle w:val="TableParagraph"/>
              <w:spacing w:before="99"/>
              <w:ind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Наложение девитализирующей пасты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630FE2" w:rsidRDefault="00BD0C11" w:rsidP="00ED5B85">
            <w:pPr>
              <w:pStyle w:val="TableParagraph"/>
              <w:numPr>
                <w:ilvl w:val="0"/>
                <w:numId w:val="31"/>
              </w:numPr>
              <w:spacing w:before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9B203D">
            <w:pPr>
              <w:pStyle w:val="TableParagraph"/>
              <w:spacing w:before="101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А22.07.004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pStyle w:val="TableParagraph"/>
              <w:spacing w:before="101" w:line="234" w:lineRule="exact"/>
              <w:ind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Ультразвуковое расширение корневого канала зуба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5B698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6981" w:rsidRPr="00630FE2" w:rsidRDefault="005B6981" w:rsidP="00ED5B85">
            <w:pPr>
              <w:pStyle w:val="TableParagraph"/>
              <w:numPr>
                <w:ilvl w:val="0"/>
                <w:numId w:val="31"/>
              </w:numPr>
              <w:spacing w:before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vAlign w:val="center"/>
          </w:tcPr>
          <w:p w:rsidR="005B6981" w:rsidRPr="001F16DE" w:rsidRDefault="00F93DB4" w:rsidP="009B203D">
            <w:pPr>
              <w:pStyle w:val="TableParagraph"/>
              <w:spacing w:before="10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F16DE">
              <w:rPr>
                <w:rFonts w:asciiTheme="minorHAnsi" w:hAnsiTheme="minorHAnsi" w:cstheme="minorHAnsi"/>
                <w:sz w:val="24"/>
                <w:szCs w:val="24"/>
              </w:rPr>
              <w:t>А22.07.004</w:t>
            </w:r>
            <w:r w:rsidRPr="001F16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.100</w:t>
            </w:r>
          </w:p>
        </w:tc>
        <w:tc>
          <w:tcPr>
            <w:tcW w:w="7586" w:type="dxa"/>
            <w:vAlign w:val="center"/>
          </w:tcPr>
          <w:p w:rsidR="005B6981" w:rsidRPr="001F16DE" w:rsidRDefault="00F93DB4" w:rsidP="000D29A8">
            <w:pPr>
              <w:pStyle w:val="TableParagraph"/>
              <w:spacing w:before="101" w:line="234" w:lineRule="exact"/>
              <w:ind w:right="10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F16D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Ультразвуковое расширение корневого канала зуба </w:t>
            </w:r>
            <w:r w:rsidRPr="001F16D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5B6981" w:rsidRPr="001F16DE" w:rsidRDefault="00614BB0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  <w:r w:rsidR="00F93DB4" w:rsidRPr="001F16D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AD0204" w:rsidRDefault="00BD0C11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А16.07.082.001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Распломбировка корневого канала ранее леченного пастой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А16.07.082.002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Распломбировка корневого канала ранее леченного фосфат- цементом/ резорцин-формальдегидным методом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А16.07.082.003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Распломбировка корневого канала ранее леченного гуттаперчивыми штифтами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А16.07.082.004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Распломбировка корневого канала ранее леченного термофилом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AD0204" w:rsidRDefault="00BD0C11" w:rsidP="00ED5B85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А16.07.030.004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FE0BA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Инструментальная и медикаментозная обработка корневого канала с использованием ручных инструментов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А16.07.030.005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FE0BA6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Инструментальная и медикаментозная обработка корневого канала с использованием эндодонтического наконечника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024A6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68" w:rsidRPr="007F1AF8" w:rsidRDefault="00024A68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024A68" w:rsidRPr="00F55072" w:rsidRDefault="00024A68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F5507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А16.07.030.006</w:t>
            </w:r>
          </w:p>
        </w:tc>
        <w:tc>
          <w:tcPr>
            <w:tcW w:w="7586" w:type="dxa"/>
            <w:vAlign w:val="center"/>
          </w:tcPr>
          <w:p w:rsidR="00024A68" w:rsidRPr="00F55072" w:rsidRDefault="00024A68" w:rsidP="00024A6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F5507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Инструментальная и медикаментозная обработка корневого канала лазером</w:t>
            </w:r>
          </w:p>
        </w:tc>
        <w:tc>
          <w:tcPr>
            <w:tcW w:w="1210" w:type="dxa"/>
            <w:vAlign w:val="center"/>
          </w:tcPr>
          <w:p w:rsidR="00024A68" w:rsidRPr="00AD0204" w:rsidRDefault="00035FC9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B363D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3D3" w:rsidRPr="007F1AF8" w:rsidRDefault="00B363D3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363D3" w:rsidRPr="00260C4C" w:rsidRDefault="00261304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А16.07.030.100</w:t>
            </w:r>
          </w:p>
        </w:tc>
        <w:tc>
          <w:tcPr>
            <w:tcW w:w="7586" w:type="dxa"/>
            <w:vAlign w:val="center"/>
          </w:tcPr>
          <w:p w:rsidR="00B363D3" w:rsidRPr="00260C4C" w:rsidRDefault="00261304" w:rsidP="00024A6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Инструментальная и медикаментозная обработка корневого канала 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B363D3" w:rsidRPr="00260C4C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Пломбирование корневого канала зуба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А16.07.008.004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Пломбирование корневого канала зуба термофилом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А16.07.008.00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Пломбирование корневого канала зуба Cala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sept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/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Metapex</w:t>
            </w:r>
          </w:p>
        </w:tc>
        <w:tc>
          <w:tcPr>
            <w:tcW w:w="1210" w:type="dxa"/>
            <w:vAlign w:val="center"/>
          </w:tcPr>
          <w:p w:rsidR="00BD0C11" w:rsidRPr="00CA1FC2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А16.07.008.006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Пломбирование корневого канала зуба 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Pro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Root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3000</w:t>
            </w:r>
          </w:p>
        </w:tc>
      </w:tr>
      <w:tr w:rsidR="00906AB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ABD" w:rsidRPr="007F1AF8" w:rsidRDefault="00906ABD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06ABD" w:rsidRPr="003A1AB5" w:rsidRDefault="00906ABD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А16.07.008.007</w:t>
            </w:r>
          </w:p>
        </w:tc>
        <w:tc>
          <w:tcPr>
            <w:tcW w:w="7586" w:type="dxa"/>
            <w:vAlign w:val="center"/>
          </w:tcPr>
          <w:p w:rsidR="00906ABD" w:rsidRPr="003A1AB5" w:rsidRDefault="00906ABD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Пломбирование корневого канала зуба Fore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dent</w:t>
            </w:r>
          </w:p>
        </w:tc>
        <w:tc>
          <w:tcPr>
            <w:tcW w:w="1210" w:type="dxa"/>
            <w:vAlign w:val="center"/>
          </w:tcPr>
          <w:p w:rsidR="00906ABD" w:rsidRPr="00906ABD" w:rsidRDefault="00D54FC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</w:t>
            </w:r>
            <w:r w:rsidR="00906ABD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3A1AB5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А16.07.008.00</w:t>
            </w:r>
            <w:r w:rsidR="00906ABD" w:rsidRPr="003A1AB5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586" w:type="dxa"/>
            <w:vAlign w:val="center"/>
          </w:tcPr>
          <w:p w:rsidR="00BD0C11" w:rsidRPr="003A1AB5" w:rsidRDefault="00BD0C11" w:rsidP="00575CD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Пломбирование корневого канала зуба гуттаперчивыми штифтами методом латеральной конденсации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3A1AB5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А16.07.008.00</w:t>
            </w:r>
            <w:r w:rsidR="00906ABD" w:rsidRPr="003A1AB5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586" w:type="dxa"/>
            <w:vAlign w:val="center"/>
          </w:tcPr>
          <w:p w:rsidR="00BD0C11" w:rsidRPr="003A1AB5" w:rsidRDefault="00BD0C11" w:rsidP="00575CD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Пломбирование корневого канала зуба гуттаперчивыми штифтами методом латеральной и вертикальной конденсации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B4513F" w:rsidRDefault="00B4513F" w:rsidP="000D29A8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575CD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Пломбирование корневого канала зуба с изоляцией системой Коффердам (Раббердам)</w:t>
            </w:r>
          </w:p>
        </w:tc>
        <w:tc>
          <w:tcPr>
            <w:tcW w:w="1210" w:type="dxa"/>
            <w:vAlign w:val="center"/>
          </w:tcPr>
          <w:p w:rsidR="00BD0C11" w:rsidRPr="00AD0204" w:rsidRDefault="00A51A8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3E1732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1732" w:rsidRPr="007F1AF8" w:rsidRDefault="003E1732" w:rsidP="003E1732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3E1732" w:rsidRPr="00357954" w:rsidRDefault="003E1732" w:rsidP="003E1732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 w:rsidRPr="0035795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</w:t>
            </w:r>
            <w:r w:rsidRPr="00357954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7586" w:type="dxa"/>
            <w:vAlign w:val="center"/>
          </w:tcPr>
          <w:p w:rsidR="003E1732" w:rsidRPr="00357954" w:rsidRDefault="003E1732" w:rsidP="003E173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35795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Пломбирование корневого канала зуба с изоляцией </w:t>
            </w:r>
            <w:r w:rsidRPr="00357954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optragate</w:t>
            </w:r>
          </w:p>
        </w:tc>
        <w:tc>
          <w:tcPr>
            <w:tcW w:w="1210" w:type="dxa"/>
            <w:vAlign w:val="center"/>
          </w:tcPr>
          <w:p w:rsidR="003E1732" w:rsidRPr="00357954" w:rsidRDefault="003E1732" w:rsidP="003E173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35795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А16.07.008.003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Закрытие перфорации стенки корневого канала зуба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А16.07.030.003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А16.07.093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Фиксация внутриканального штифта/вкладки </w:t>
            </w:r>
          </w:p>
        </w:tc>
        <w:tc>
          <w:tcPr>
            <w:tcW w:w="1210" w:type="dxa"/>
            <w:vAlign w:val="center"/>
          </w:tcPr>
          <w:p w:rsidR="00BD0C11" w:rsidRPr="00C22000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266DD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DD8" w:rsidRPr="007F1AF8" w:rsidRDefault="00266DD8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266DD8" w:rsidRPr="00260C4C" w:rsidRDefault="00266DD8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А16.07.093.100</w:t>
            </w:r>
          </w:p>
        </w:tc>
        <w:tc>
          <w:tcPr>
            <w:tcW w:w="7586" w:type="dxa"/>
          </w:tcPr>
          <w:p w:rsidR="00266DD8" w:rsidRPr="00260C4C" w:rsidRDefault="00266DD8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Фиксация внутриканального штифта/вкладки 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266DD8" w:rsidRPr="00260C4C" w:rsidRDefault="00266DD8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А16.07.094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Удаление внутриканального штифта/вкладки </w:t>
            </w:r>
          </w:p>
        </w:tc>
        <w:tc>
          <w:tcPr>
            <w:tcW w:w="1210" w:type="dxa"/>
            <w:vAlign w:val="center"/>
          </w:tcPr>
          <w:p w:rsidR="00BD0C11" w:rsidRPr="00AD0204" w:rsidRDefault="002327D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93DB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3DB4" w:rsidRPr="007F1AF8" w:rsidRDefault="00F93DB4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F93DB4" w:rsidRPr="00260C4C" w:rsidRDefault="00F93DB4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А16.07.094.100</w:t>
            </w:r>
          </w:p>
        </w:tc>
        <w:tc>
          <w:tcPr>
            <w:tcW w:w="7586" w:type="dxa"/>
          </w:tcPr>
          <w:p w:rsidR="00F93DB4" w:rsidRPr="00260C4C" w:rsidRDefault="00F93DB4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Удаление внутриканального штифта/вкладки 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F93DB4" w:rsidRPr="00260C4C" w:rsidRDefault="00F93DB4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9000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  <w:vAlign w:val="bottom"/>
          </w:tcPr>
          <w:p w:rsidR="00F24D1D" w:rsidRDefault="00F24D1D" w:rsidP="005216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0C11" w:rsidRPr="00AD0204" w:rsidRDefault="00BD0C11" w:rsidP="005216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Временные пломбы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D0C11" w:rsidRPr="00067A11" w:rsidRDefault="00067A11" w:rsidP="000D29A8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А16.07.002.01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Восстановление зуба пломбой временной химического отверждения </w:t>
            </w:r>
          </w:p>
        </w:tc>
        <w:tc>
          <w:tcPr>
            <w:tcW w:w="1210" w:type="dxa"/>
            <w:vAlign w:val="center"/>
          </w:tcPr>
          <w:p w:rsidR="00BD0C11" w:rsidRPr="00AD0204" w:rsidRDefault="0036209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  <w:r w:rsidR="00301F6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BD0C11" w:rsidRPr="00067A11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</w:t>
            </w:r>
            <w:r w:rsidR="00067A11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07.002.01</w:t>
            </w:r>
            <w:r w:rsidR="00067A11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586" w:type="dxa"/>
          </w:tcPr>
          <w:p w:rsidR="00BD0C11" w:rsidRPr="00AD0204" w:rsidRDefault="00BD0C11" w:rsidP="00882361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Восстановление зуба пломбой временной светового отверждения</w:t>
            </w:r>
          </w:p>
        </w:tc>
        <w:tc>
          <w:tcPr>
            <w:tcW w:w="1210" w:type="dxa"/>
            <w:vAlign w:val="center"/>
          </w:tcPr>
          <w:p w:rsidR="00BD0C11" w:rsidRPr="00AD0204" w:rsidRDefault="0036209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А16.07.091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Снятие временной пломбы 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AD0204" w:rsidRDefault="00BD0C11" w:rsidP="000D29A8">
            <w:pPr>
              <w:pStyle w:val="TableParagraph"/>
              <w:spacing w:before="99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pStyle w:val="TableParagraph"/>
              <w:spacing w:before="99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7586" w:type="dxa"/>
          </w:tcPr>
          <w:p w:rsidR="00BD0C11" w:rsidRPr="00AD0204" w:rsidRDefault="00BD0C11" w:rsidP="0052163E">
            <w:pPr>
              <w:pStyle w:val="TableParagraph"/>
              <w:spacing w:before="99"/>
              <w:ind w:right="104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Шинирование</w:t>
            </w: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зубов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630FE2" w:rsidRDefault="00BD0C11" w:rsidP="00ED5B85">
            <w:pPr>
              <w:pStyle w:val="TableParagraph"/>
              <w:numPr>
                <w:ilvl w:val="0"/>
                <w:numId w:val="31"/>
              </w:numPr>
              <w:spacing w:before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pStyle w:val="TableParagraph"/>
              <w:spacing w:before="101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А16.07.019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.001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pStyle w:val="TableParagraph"/>
              <w:spacing w:before="101"/>
              <w:ind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Временное шинирование при заболеваниях пародонта в области 2-х (двух) зубов композитными материалами светового отверждения импортного производства</w:t>
            </w:r>
          </w:p>
        </w:tc>
        <w:tc>
          <w:tcPr>
            <w:tcW w:w="1210" w:type="dxa"/>
            <w:vAlign w:val="center"/>
          </w:tcPr>
          <w:p w:rsidR="00BD0C11" w:rsidRPr="00AD0204" w:rsidRDefault="008652D9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  <w:r w:rsidR="00247160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630FE2" w:rsidRDefault="00BD0C11" w:rsidP="00ED5B85">
            <w:pPr>
              <w:pStyle w:val="TableParagraph"/>
              <w:numPr>
                <w:ilvl w:val="0"/>
                <w:numId w:val="31"/>
              </w:numPr>
              <w:spacing w:before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</w:tcPr>
          <w:p w:rsidR="00BD0C11" w:rsidRPr="00AD0204" w:rsidRDefault="00BD0C11" w:rsidP="000D29A8">
            <w:pPr>
              <w:pStyle w:val="TableParagraph"/>
              <w:spacing w:before="101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А16.07.019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.002</w:t>
            </w:r>
          </w:p>
        </w:tc>
        <w:tc>
          <w:tcPr>
            <w:tcW w:w="7586" w:type="dxa"/>
          </w:tcPr>
          <w:p w:rsidR="00BD0C11" w:rsidRPr="00AD0204" w:rsidRDefault="00BD0C11" w:rsidP="000D29A8">
            <w:pPr>
              <w:pStyle w:val="TableParagraph"/>
              <w:spacing w:before="101"/>
              <w:ind w:right="10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Временное шинирование при заболеваниях пародонта в области 2-х (двух) зубов с использованием системы «Фибер сплит» </w:t>
            </w:r>
          </w:p>
        </w:tc>
        <w:tc>
          <w:tcPr>
            <w:tcW w:w="1210" w:type="dxa"/>
            <w:vAlign w:val="center"/>
          </w:tcPr>
          <w:p w:rsidR="00BD0C11" w:rsidRPr="00AD0204" w:rsidRDefault="008652D9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А16.07.037.001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1D582D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Постоянное шинирование </w:t>
            </w:r>
            <w:r w:rsidR="001D582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вантовой конструкцией с использованием арамидных нитей и фотополимеров импортного производства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при заболеваниях пародонта в области 1-го (одного) зуба с художественной реставрацией </w:t>
            </w:r>
          </w:p>
        </w:tc>
        <w:tc>
          <w:tcPr>
            <w:tcW w:w="1210" w:type="dxa"/>
            <w:vAlign w:val="center"/>
          </w:tcPr>
          <w:p w:rsidR="00BD0C11" w:rsidRPr="00AD0204" w:rsidRDefault="008652D9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А16.07.037.002</w:t>
            </w:r>
          </w:p>
        </w:tc>
        <w:tc>
          <w:tcPr>
            <w:tcW w:w="7586" w:type="dxa"/>
            <w:vAlign w:val="center"/>
          </w:tcPr>
          <w:p w:rsidR="00BD0C11" w:rsidRPr="00AD0204" w:rsidRDefault="000C0189" w:rsidP="00D9087B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Постоянное шинирование 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вантовой конструкцией с использованием арамидных нитей и фотополимеров импортного производства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при заболеваниях пародонта в области 1-го (одного) зуба </w:t>
            </w:r>
            <w:r w:rsidR="00BD0C11"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без художественной реставрации</w:t>
            </w:r>
          </w:p>
        </w:tc>
        <w:tc>
          <w:tcPr>
            <w:tcW w:w="1210" w:type="dxa"/>
            <w:vAlign w:val="center"/>
          </w:tcPr>
          <w:p w:rsidR="00BD0C11" w:rsidRPr="00AD0204" w:rsidRDefault="008652D9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AD0204" w:rsidRDefault="00BD0C11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130A3A" w:rsidRDefault="00130A3A" w:rsidP="0052163E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D0C11" w:rsidRPr="00AD0204" w:rsidRDefault="00BD0C11" w:rsidP="0052163E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</w:rPr>
              <w:t>Пародонтология терапевтическая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А02.07.003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Исследование зубодесневых карманов с помощью пародонтологического зонда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А11.07.010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Введение лекарственных препаратов в пародонтальный карман</w:t>
            </w:r>
          </w:p>
        </w:tc>
        <w:tc>
          <w:tcPr>
            <w:tcW w:w="1210" w:type="dxa"/>
            <w:vAlign w:val="center"/>
          </w:tcPr>
          <w:p w:rsidR="00BD0C11" w:rsidRPr="00AD0204" w:rsidRDefault="00BD0C1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А22.07.001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b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Ультразвуковая обработка пародонтального кармана в области зуба</w:t>
            </w:r>
          </w:p>
        </w:tc>
        <w:tc>
          <w:tcPr>
            <w:tcW w:w="1210" w:type="dxa"/>
            <w:vAlign w:val="center"/>
          </w:tcPr>
          <w:p w:rsidR="00BD0C11" w:rsidRPr="00AD0204" w:rsidRDefault="00B53CCF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А16.07.020.001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Удаление наддесневых и поддесневых зубных отложений в области зуба ручным методом </w:t>
            </w:r>
          </w:p>
        </w:tc>
        <w:tc>
          <w:tcPr>
            <w:tcW w:w="1210" w:type="dxa"/>
            <w:vAlign w:val="center"/>
          </w:tcPr>
          <w:p w:rsidR="00BD0C11" w:rsidRPr="00AD0204" w:rsidRDefault="00B53CCF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266DD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DD8" w:rsidRPr="007F1AF8" w:rsidRDefault="00266DD8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266DD8" w:rsidRPr="00260C4C" w:rsidRDefault="00266DD8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А16.07.020.100</w:t>
            </w:r>
          </w:p>
        </w:tc>
        <w:tc>
          <w:tcPr>
            <w:tcW w:w="7586" w:type="dxa"/>
            <w:vAlign w:val="center"/>
          </w:tcPr>
          <w:p w:rsidR="00266DD8" w:rsidRPr="00260C4C" w:rsidRDefault="005E1375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Удаление наддесневых и поддесневых зубных отложений в области зуба 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266DD8" w:rsidRPr="00260C4C" w:rsidRDefault="005E1375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60C4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А22.07.006.001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Воздействие ультразвуком на область десен аппаратом «Вектор» один сегмент</w:t>
            </w:r>
          </w:p>
        </w:tc>
        <w:tc>
          <w:tcPr>
            <w:tcW w:w="1210" w:type="dxa"/>
            <w:vAlign w:val="center"/>
          </w:tcPr>
          <w:p w:rsidR="00BD0C11" w:rsidRPr="00AD0204" w:rsidRDefault="000B1368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А22.07.006.002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Воздействие ультразвуком на область десен аппаратом «Вектор» вся полость рта</w:t>
            </w:r>
          </w:p>
        </w:tc>
        <w:tc>
          <w:tcPr>
            <w:tcW w:w="1210" w:type="dxa"/>
            <w:vAlign w:val="center"/>
          </w:tcPr>
          <w:p w:rsidR="00BD0C11" w:rsidRPr="00AD0204" w:rsidRDefault="00C77D6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BD0C11" w:rsidRPr="00C9313A" w:rsidTr="00BC37BA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BD0C11" w:rsidRPr="00BC37BA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BC37B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А22.07.008.001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BD0C11" w:rsidRPr="00BC37BA" w:rsidRDefault="00BD0C11" w:rsidP="00942024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BC37BA">
              <w:rPr>
                <w:rFonts w:asciiTheme="minorHAnsi" w:hAnsiTheme="minorHAnsi" w:cstheme="minorHAnsi"/>
                <w:sz w:val="24"/>
                <w:szCs w:val="24"/>
              </w:rPr>
              <w:t xml:space="preserve">Воздействие лазерным низкоинтенсивным излучением на область </w:t>
            </w:r>
            <w:r w:rsidR="00B53CCF">
              <w:rPr>
                <w:rFonts w:asciiTheme="minorHAnsi" w:hAnsiTheme="minorHAnsi" w:cstheme="minorHAnsi"/>
                <w:sz w:val="24"/>
                <w:szCs w:val="24"/>
              </w:rPr>
              <w:t>десен один сегмент (фотодинамическая терапия)</w:t>
            </w:r>
          </w:p>
        </w:tc>
        <w:tc>
          <w:tcPr>
            <w:tcW w:w="1210" w:type="dxa"/>
            <w:vAlign w:val="center"/>
          </w:tcPr>
          <w:p w:rsidR="00BD0C11" w:rsidRPr="00AD0204" w:rsidRDefault="00B53CCF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7500</w:t>
            </w:r>
          </w:p>
        </w:tc>
      </w:tr>
      <w:tr w:rsidR="0023203E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03E" w:rsidRPr="007F1AF8" w:rsidRDefault="0023203E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23203E" w:rsidRPr="00F55072" w:rsidRDefault="0023203E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F5507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А22.0</w:t>
            </w:r>
            <w:r w:rsidR="005F29BA" w:rsidRPr="00F5507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7.003.001</w:t>
            </w:r>
          </w:p>
        </w:tc>
        <w:tc>
          <w:tcPr>
            <w:tcW w:w="7586" w:type="dxa"/>
            <w:vAlign w:val="center"/>
          </w:tcPr>
          <w:p w:rsidR="0023203E" w:rsidRPr="00F55072" w:rsidRDefault="0023203E" w:rsidP="00942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55072">
              <w:rPr>
                <w:rFonts w:asciiTheme="minorHAnsi" w:hAnsiTheme="minorHAnsi" w:cstheme="minorHAnsi"/>
                <w:sz w:val="24"/>
                <w:szCs w:val="24"/>
              </w:rPr>
              <w:t>Лазерная физиотерапия челюстно-лицевой области при гиперестезии зубов в области одного сегмента</w:t>
            </w:r>
          </w:p>
        </w:tc>
        <w:tc>
          <w:tcPr>
            <w:tcW w:w="1210" w:type="dxa"/>
            <w:vAlign w:val="center"/>
          </w:tcPr>
          <w:p w:rsidR="0023203E" w:rsidRPr="00F55072" w:rsidRDefault="00B53CCF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23203E" w:rsidRPr="00F55072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А15.07.003.001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Наложение лечебной повязки при заболеваниях слизистой оболочки полости рта и пародонта в области одной челюсти из материала отечественного производства</w:t>
            </w:r>
          </w:p>
        </w:tc>
        <w:tc>
          <w:tcPr>
            <w:tcW w:w="1210" w:type="dxa"/>
            <w:vAlign w:val="center"/>
          </w:tcPr>
          <w:p w:rsidR="00BD0C11" w:rsidRPr="00AD0204" w:rsidRDefault="00B53CCF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7F1AF8" w:rsidRDefault="00BD0C11" w:rsidP="00ED5B8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А15.07.003.002</w:t>
            </w:r>
          </w:p>
        </w:tc>
        <w:tc>
          <w:tcPr>
            <w:tcW w:w="7586" w:type="dxa"/>
            <w:vAlign w:val="center"/>
          </w:tcPr>
          <w:p w:rsidR="00BD0C11" w:rsidRPr="00AD0204" w:rsidRDefault="00BD0C11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Наложение лечебной повязки при заболеваниях слизистой оболочки 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lastRenderedPageBreak/>
              <w:t>полости рта и пародонта в области одной челюсти из материала импортного производства</w:t>
            </w:r>
          </w:p>
        </w:tc>
        <w:tc>
          <w:tcPr>
            <w:tcW w:w="1210" w:type="dxa"/>
            <w:vAlign w:val="center"/>
          </w:tcPr>
          <w:p w:rsidR="00BD0C11" w:rsidRPr="00AD0204" w:rsidRDefault="00B53CCF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lastRenderedPageBreak/>
              <w:t>3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</w:t>
            </w:r>
            <w:r w:rsidR="00BD0C11"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802B76" w:rsidRDefault="00BD0C11" w:rsidP="00003ED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Хирургические услуги</w:t>
            </w:r>
          </w:p>
        </w:tc>
        <w:tc>
          <w:tcPr>
            <w:tcW w:w="1210" w:type="dxa"/>
            <w:vAlign w:val="center"/>
          </w:tcPr>
          <w:p w:rsidR="00BD0C11" w:rsidRPr="00802B76" w:rsidRDefault="00BD0C11" w:rsidP="00003ED7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E75A13" w:rsidRDefault="00BD0C1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А16.07.001.001</w:t>
            </w: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Удаление временного зуба</w:t>
            </w:r>
          </w:p>
        </w:tc>
        <w:tc>
          <w:tcPr>
            <w:tcW w:w="1210" w:type="dxa"/>
            <w:vAlign w:val="center"/>
          </w:tcPr>
          <w:p w:rsidR="00BD0C11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E75A13" w:rsidRDefault="00BD0C1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А16.07.001.002</w:t>
            </w: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210" w:type="dxa"/>
            <w:vAlign w:val="center"/>
          </w:tcPr>
          <w:p w:rsidR="00BD0C11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7500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E75A13" w:rsidRDefault="00BD0C1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А16.07.001.003</w:t>
            </w: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Удаление зуба сложное с разъединением корней</w:t>
            </w:r>
          </w:p>
        </w:tc>
        <w:tc>
          <w:tcPr>
            <w:tcW w:w="1210" w:type="dxa"/>
            <w:vAlign w:val="center"/>
          </w:tcPr>
          <w:p w:rsidR="00BD0C11" w:rsidRPr="00802B76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13</w:t>
            </w:r>
            <w:r w:rsidR="006F68C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3B29D0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9D0" w:rsidRPr="00E75A13" w:rsidRDefault="003B29D0" w:rsidP="003B29D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3B29D0" w:rsidRDefault="003B29D0" w:rsidP="003B29D0">
            <w:r>
              <w:rPr>
                <w:rFonts w:asciiTheme="minorHAnsi" w:hAnsiTheme="minorHAnsi" w:cstheme="minorHAnsi"/>
                <w:sz w:val="24"/>
                <w:szCs w:val="24"/>
              </w:rPr>
              <w:t>А16.07.001.004</w:t>
            </w:r>
          </w:p>
        </w:tc>
        <w:tc>
          <w:tcPr>
            <w:tcW w:w="7586" w:type="dxa"/>
            <w:vAlign w:val="center"/>
          </w:tcPr>
          <w:p w:rsidR="003B29D0" w:rsidRPr="00C90EED" w:rsidRDefault="003B29D0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0EED">
              <w:rPr>
                <w:rFonts w:asciiTheme="minorHAnsi" w:hAnsiTheme="minorHAnsi" w:cstheme="minorHAnsi"/>
                <w:sz w:val="24"/>
                <w:szCs w:val="24"/>
              </w:rPr>
              <w:t>Удаление зуба сложное – третий дистопированный моляр</w:t>
            </w:r>
          </w:p>
        </w:tc>
        <w:tc>
          <w:tcPr>
            <w:tcW w:w="1210" w:type="dxa"/>
            <w:vAlign w:val="center"/>
          </w:tcPr>
          <w:p w:rsidR="003B29D0" w:rsidRPr="007A4FAE" w:rsidRDefault="007A4FAE" w:rsidP="003B29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22500</w:t>
            </w:r>
          </w:p>
        </w:tc>
      </w:tr>
      <w:tr w:rsidR="003B29D0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9D0" w:rsidRPr="00E75A13" w:rsidRDefault="003B29D0" w:rsidP="003B29D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3B29D0" w:rsidRDefault="003B29D0" w:rsidP="003B29D0">
            <w:r>
              <w:rPr>
                <w:rFonts w:asciiTheme="minorHAnsi" w:hAnsiTheme="minorHAnsi" w:cstheme="minorHAnsi"/>
                <w:sz w:val="24"/>
                <w:szCs w:val="24"/>
              </w:rPr>
              <w:t>А16.07.001.005</w:t>
            </w:r>
          </w:p>
        </w:tc>
        <w:tc>
          <w:tcPr>
            <w:tcW w:w="7586" w:type="dxa"/>
            <w:vAlign w:val="center"/>
          </w:tcPr>
          <w:p w:rsidR="003B29D0" w:rsidRPr="00C90EED" w:rsidRDefault="00C90EED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0EED">
              <w:rPr>
                <w:rFonts w:asciiTheme="minorHAnsi" w:hAnsiTheme="minorHAnsi" w:cstheme="minorHAnsi"/>
                <w:sz w:val="24"/>
                <w:szCs w:val="24"/>
              </w:rPr>
              <w:t>Удаление зуба атравма</w:t>
            </w:r>
            <w:r w:rsidR="003B29D0" w:rsidRPr="00C90EED">
              <w:rPr>
                <w:rFonts w:asciiTheme="minorHAnsi" w:hAnsiTheme="minorHAnsi" w:cstheme="minorHAnsi"/>
                <w:sz w:val="24"/>
                <w:szCs w:val="24"/>
              </w:rPr>
              <w:t xml:space="preserve">тическое перед </w:t>
            </w:r>
            <w:r w:rsidR="00D0738F" w:rsidRPr="00C90EED">
              <w:rPr>
                <w:rFonts w:asciiTheme="minorHAnsi" w:hAnsiTheme="minorHAnsi" w:cstheme="minorHAnsi"/>
                <w:sz w:val="24"/>
                <w:szCs w:val="24"/>
              </w:rPr>
              <w:t>внутрикостной дентальной имплантацией</w:t>
            </w:r>
          </w:p>
        </w:tc>
        <w:tc>
          <w:tcPr>
            <w:tcW w:w="1210" w:type="dxa"/>
            <w:vAlign w:val="center"/>
          </w:tcPr>
          <w:p w:rsidR="003B29D0" w:rsidRPr="007A4FAE" w:rsidRDefault="007A4FAE" w:rsidP="003B29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13000</w:t>
            </w:r>
          </w:p>
        </w:tc>
      </w:tr>
      <w:tr w:rsidR="007E41D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1D3" w:rsidRPr="00E75A13" w:rsidRDefault="007E41D3" w:rsidP="003B29D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E41D3" w:rsidRPr="00143036" w:rsidRDefault="00E9759F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036">
              <w:rPr>
                <w:rFonts w:asciiTheme="minorHAnsi" w:hAnsiTheme="minorHAnsi" w:cstheme="minorHAnsi"/>
                <w:sz w:val="24"/>
                <w:szCs w:val="24"/>
              </w:rPr>
              <w:t>А16.07.001.100</w:t>
            </w:r>
          </w:p>
        </w:tc>
        <w:tc>
          <w:tcPr>
            <w:tcW w:w="7586" w:type="dxa"/>
            <w:vAlign w:val="center"/>
          </w:tcPr>
          <w:p w:rsidR="007E41D3" w:rsidRPr="00143036" w:rsidRDefault="00E9759F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036">
              <w:rPr>
                <w:rFonts w:asciiTheme="minorHAnsi" w:hAnsiTheme="minorHAnsi" w:cstheme="minorHAnsi"/>
                <w:sz w:val="24"/>
                <w:szCs w:val="24"/>
              </w:rPr>
              <w:t xml:space="preserve">Удаление зуба сложное </w:t>
            </w:r>
            <w:r w:rsidRPr="0014303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7E41D3" w:rsidRPr="007A4FAE" w:rsidRDefault="007A4FAE" w:rsidP="003B29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17000</w:t>
            </w:r>
          </w:p>
        </w:tc>
      </w:tr>
      <w:tr w:rsidR="00A64FC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4FC1" w:rsidRPr="00E75A13" w:rsidRDefault="00A64FC1" w:rsidP="003B29D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A64FC1" w:rsidRDefault="00A64FC1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А16.07.001.006</w:t>
            </w:r>
          </w:p>
        </w:tc>
        <w:tc>
          <w:tcPr>
            <w:tcW w:w="7586" w:type="dxa"/>
            <w:vAlign w:val="center"/>
          </w:tcPr>
          <w:p w:rsidR="00A64FC1" w:rsidRPr="00C90EED" w:rsidRDefault="006A4DBF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Удаление имплантата</w:t>
            </w:r>
          </w:p>
        </w:tc>
        <w:tc>
          <w:tcPr>
            <w:tcW w:w="1210" w:type="dxa"/>
            <w:vAlign w:val="center"/>
          </w:tcPr>
          <w:p w:rsidR="00A64FC1" w:rsidRPr="007A4FAE" w:rsidRDefault="007A4FAE" w:rsidP="003B29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13000</w:t>
            </w:r>
          </w:p>
        </w:tc>
      </w:tr>
      <w:tr w:rsidR="00184C2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4C26" w:rsidRPr="00E75A13" w:rsidRDefault="00184C26" w:rsidP="003B29D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184C26" w:rsidRDefault="00184C26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А16.07.001.007</w:t>
            </w:r>
          </w:p>
        </w:tc>
        <w:tc>
          <w:tcPr>
            <w:tcW w:w="7586" w:type="dxa"/>
            <w:vAlign w:val="center"/>
          </w:tcPr>
          <w:p w:rsidR="00184C26" w:rsidRDefault="001D66FC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Удаление временного зуба однокорневого</w:t>
            </w:r>
          </w:p>
        </w:tc>
        <w:tc>
          <w:tcPr>
            <w:tcW w:w="1210" w:type="dxa"/>
            <w:vAlign w:val="center"/>
          </w:tcPr>
          <w:p w:rsidR="00184C26" w:rsidRPr="007A4FAE" w:rsidRDefault="007A4FAE" w:rsidP="003B29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7000</w:t>
            </w:r>
          </w:p>
        </w:tc>
      </w:tr>
      <w:tr w:rsidR="00184C2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4C26" w:rsidRPr="00E75A13" w:rsidRDefault="00184C26" w:rsidP="003B29D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184C26" w:rsidRDefault="00184C26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А16.07.001.008</w:t>
            </w:r>
          </w:p>
        </w:tc>
        <w:tc>
          <w:tcPr>
            <w:tcW w:w="7586" w:type="dxa"/>
            <w:vAlign w:val="center"/>
          </w:tcPr>
          <w:p w:rsidR="00184C26" w:rsidRDefault="001D66FC" w:rsidP="003B2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Удаление временного зуба многокорневого</w:t>
            </w:r>
          </w:p>
        </w:tc>
        <w:tc>
          <w:tcPr>
            <w:tcW w:w="1210" w:type="dxa"/>
            <w:vAlign w:val="center"/>
          </w:tcPr>
          <w:p w:rsidR="00184C26" w:rsidRPr="007A4FAE" w:rsidRDefault="007A4FAE" w:rsidP="003B29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E75A13" w:rsidRDefault="00BD0C1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А16.07.007</w:t>
            </w: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Резекция верхушки корня</w:t>
            </w:r>
          </w:p>
        </w:tc>
        <w:tc>
          <w:tcPr>
            <w:tcW w:w="1210" w:type="dxa"/>
            <w:vAlign w:val="center"/>
          </w:tcPr>
          <w:p w:rsidR="00BD0C11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13000</w:t>
            </w:r>
          </w:p>
        </w:tc>
      </w:tr>
      <w:tr w:rsidR="00B425F2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5F2" w:rsidRPr="00E75A13" w:rsidRDefault="00B425F2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425F2" w:rsidRPr="00143036" w:rsidRDefault="00B425F2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036">
              <w:rPr>
                <w:rFonts w:asciiTheme="minorHAnsi" w:hAnsiTheme="minorHAnsi" w:cstheme="minorHAnsi"/>
                <w:sz w:val="24"/>
                <w:szCs w:val="24"/>
              </w:rPr>
              <w:t>А16.07.007.100</w:t>
            </w:r>
          </w:p>
        </w:tc>
        <w:tc>
          <w:tcPr>
            <w:tcW w:w="7586" w:type="dxa"/>
            <w:vAlign w:val="center"/>
          </w:tcPr>
          <w:p w:rsidR="00B425F2" w:rsidRPr="00143036" w:rsidRDefault="00B425F2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036">
              <w:rPr>
                <w:rFonts w:asciiTheme="minorHAnsi" w:hAnsiTheme="minorHAnsi" w:cstheme="minorHAnsi"/>
                <w:sz w:val="24"/>
                <w:szCs w:val="24"/>
              </w:rPr>
              <w:t xml:space="preserve">Резекция верхушки корня </w:t>
            </w:r>
            <w:r w:rsidRPr="0014303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B425F2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18000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E75A13" w:rsidRDefault="00BD0C1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А16.07.011</w:t>
            </w: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Вскрытие подслизистого или поднадкостничного очага воспаления в полости рта</w:t>
            </w:r>
          </w:p>
        </w:tc>
        <w:tc>
          <w:tcPr>
            <w:tcW w:w="1210" w:type="dxa"/>
            <w:vAlign w:val="center"/>
          </w:tcPr>
          <w:p w:rsidR="00BD0C11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4000</w:t>
            </w:r>
          </w:p>
        </w:tc>
      </w:tr>
      <w:tr w:rsidR="00D638D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38D4" w:rsidRPr="00E53686" w:rsidRDefault="00D638D4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638D4" w:rsidRPr="00E53686" w:rsidRDefault="00D638D4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686">
              <w:rPr>
                <w:rFonts w:asciiTheme="minorHAnsi" w:hAnsiTheme="minorHAnsi" w:cstheme="minorHAnsi"/>
                <w:sz w:val="24"/>
                <w:szCs w:val="24"/>
              </w:rPr>
              <w:t>А16.07.011.001</w:t>
            </w:r>
          </w:p>
        </w:tc>
        <w:tc>
          <w:tcPr>
            <w:tcW w:w="7586" w:type="dxa"/>
            <w:vAlign w:val="center"/>
          </w:tcPr>
          <w:p w:rsidR="00D638D4" w:rsidRPr="00E53686" w:rsidRDefault="00D638D4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686">
              <w:rPr>
                <w:rFonts w:asciiTheme="minorHAnsi" w:hAnsiTheme="minorHAnsi" w:cstheme="minorHAnsi"/>
                <w:sz w:val="24"/>
                <w:szCs w:val="24"/>
              </w:rPr>
              <w:t>Вскрытие подслизистого или поднадкостничного очага воспаления в полости рта лазером</w:t>
            </w:r>
          </w:p>
        </w:tc>
        <w:tc>
          <w:tcPr>
            <w:tcW w:w="1210" w:type="dxa"/>
            <w:vAlign w:val="center"/>
          </w:tcPr>
          <w:p w:rsidR="00D638D4" w:rsidRPr="00E53686" w:rsidRDefault="009E4E56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536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E75A13" w:rsidRDefault="00BD0C1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А16.07.012</w:t>
            </w: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Вскрытие и дренирование одонтогенного абсцесса</w:t>
            </w:r>
          </w:p>
        </w:tc>
        <w:tc>
          <w:tcPr>
            <w:tcW w:w="1210" w:type="dxa"/>
            <w:vAlign w:val="center"/>
          </w:tcPr>
          <w:p w:rsidR="00BD0C11" w:rsidRPr="00802B76" w:rsidRDefault="0028199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C11" w:rsidRPr="00E75A13" w:rsidRDefault="00BD0C1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А16.07.013</w:t>
            </w: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Отсроченный кюретаж лунки удаленного зуба</w:t>
            </w:r>
          </w:p>
        </w:tc>
        <w:tc>
          <w:tcPr>
            <w:tcW w:w="1210" w:type="dxa"/>
            <w:vAlign w:val="center"/>
          </w:tcPr>
          <w:p w:rsidR="00BD0C11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3500</w:t>
            </w:r>
          </w:p>
        </w:tc>
      </w:tr>
      <w:tr w:rsidR="00BD0C1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BD0C11" w:rsidRPr="00E75A13" w:rsidRDefault="00BD0C1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А16.07.014</w:t>
            </w:r>
          </w:p>
        </w:tc>
        <w:tc>
          <w:tcPr>
            <w:tcW w:w="7586" w:type="dxa"/>
            <w:vAlign w:val="center"/>
          </w:tcPr>
          <w:p w:rsidR="00BD0C11" w:rsidRPr="00802B76" w:rsidRDefault="00BD0C1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Вскрытие и дренирование абсцесса полости рта</w:t>
            </w:r>
          </w:p>
        </w:tc>
        <w:tc>
          <w:tcPr>
            <w:tcW w:w="1210" w:type="dxa"/>
            <w:vAlign w:val="center"/>
          </w:tcPr>
          <w:p w:rsidR="00BD0C11" w:rsidRPr="00802B76" w:rsidRDefault="00BD0C11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А16.07.016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Цистотомия или цистэктомия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796501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796501" w:rsidRPr="00E75A13" w:rsidRDefault="0079650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796501" w:rsidRPr="00143036" w:rsidRDefault="0079650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036">
              <w:rPr>
                <w:rFonts w:asciiTheme="minorHAnsi" w:hAnsiTheme="minorHAnsi" w:cstheme="minorHAnsi"/>
                <w:sz w:val="24"/>
                <w:szCs w:val="24"/>
              </w:rPr>
              <w:t>А16.07.016.100</w:t>
            </w:r>
          </w:p>
        </w:tc>
        <w:tc>
          <w:tcPr>
            <w:tcW w:w="7586" w:type="dxa"/>
            <w:vAlign w:val="center"/>
          </w:tcPr>
          <w:p w:rsidR="00796501" w:rsidRPr="00143036" w:rsidRDefault="0079650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036">
              <w:rPr>
                <w:rFonts w:asciiTheme="minorHAnsi" w:hAnsiTheme="minorHAnsi" w:cstheme="minorHAnsi"/>
                <w:sz w:val="24"/>
                <w:szCs w:val="24"/>
              </w:rPr>
              <w:t xml:space="preserve">Цистотомия или цистэктомия </w:t>
            </w:r>
            <w:r w:rsidRPr="0014303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796501" w:rsidRPr="00143036" w:rsidRDefault="00796501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4303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11000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А16.07.017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Пластика альвеолярного отростка</w:t>
            </w:r>
          </w:p>
        </w:tc>
        <w:tc>
          <w:tcPr>
            <w:tcW w:w="1210" w:type="dxa"/>
            <w:vAlign w:val="center"/>
          </w:tcPr>
          <w:p w:rsidR="009C73E1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7000</w:t>
            </w:r>
          </w:p>
        </w:tc>
      </w:tr>
      <w:tr w:rsidR="00E617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17B3" w:rsidRPr="00E75A13" w:rsidRDefault="00E617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E617B3" w:rsidRPr="00E617B3" w:rsidRDefault="00E617B3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.002</w:t>
            </w:r>
          </w:p>
        </w:tc>
        <w:tc>
          <w:tcPr>
            <w:tcW w:w="7586" w:type="dxa"/>
            <w:vAlign w:val="center"/>
          </w:tcPr>
          <w:p w:rsidR="00E617B3" w:rsidRPr="00802B76" w:rsidRDefault="00E617B3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Коррекция объема и формы альвеолярного отростка</w:t>
            </w:r>
          </w:p>
        </w:tc>
        <w:tc>
          <w:tcPr>
            <w:tcW w:w="1210" w:type="dxa"/>
            <w:vAlign w:val="center"/>
          </w:tcPr>
          <w:p w:rsidR="00E617B3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30000</w:t>
            </w:r>
          </w:p>
        </w:tc>
      </w:tr>
      <w:tr w:rsidR="007F3BA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BAD" w:rsidRPr="00E75A13" w:rsidRDefault="007F3BAD" w:rsidP="007F3BA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F3BAD" w:rsidRDefault="007F3BAD" w:rsidP="007F3BAD">
            <w:r w:rsidRPr="00EA187A">
              <w:rPr>
                <w:rFonts w:asciiTheme="minorHAnsi" w:hAnsiTheme="minorHAnsi" w:cstheme="minorHAnsi"/>
                <w:sz w:val="24"/>
                <w:szCs w:val="24"/>
              </w:rPr>
              <w:t>А16.07.017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.003</w:t>
            </w:r>
          </w:p>
        </w:tc>
        <w:tc>
          <w:tcPr>
            <w:tcW w:w="7586" w:type="dxa"/>
          </w:tcPr>
          <w:p w:rsidR="007F3BAD" w:rsidRDefault="007F3BAD" w:rsidP="007F3BAD">
            <w:r w:rsidRPr="00F55D4E">
              <w:rPr>
                <w:rFonts w:asciiTheme="minorHAnsi" w:hAnsiTheme="minorHAnsi" w:cstheme="minorHAnsi"/>
                <w:sz w:val="24"/>
                <w:szCs w:val="24"/>
              </w:rPr>
              <w:t>Коррекция объема и формы альвеолярного отростка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с применением 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 w:rsidR="00B30480">
              <w:rPr>
                <w:rFonts w:asciiTheme="minorHAnsi" w:hAnsiTheme="minorHAnsi" w:cstheme="minorHAnsi"/>
                <w:sz w:val="24"/>
                <w:szCs w:val="24"/>
              </w:rPr>
              <w:t xml:space="preserve"> 1,0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Gide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</w:rPr>
              <w:t>25/25</w:t>
            </w:r>
          </w:p>
        </w:tc>
        <w:tc>
          <w:tcPr>
            <w:tcW w:w="1210" w:type="dxa"/>
            <w:vAlign w:val="center"/>
          </w:tcPr>
          <w:p w:rsidR="007F3BAD" w:rsidRPr="007A4FAE" w:rsidRDefault="007A4FAE" w:rsidP="007F3BA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60000</w:t>
            </w:r>
          </w:p>
        </w:tc>
      </w:tr>
      <w:tr w:rsidR="007F3BA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BAD" w:rsidRPr="00E75A13" w:rsidRDefault="007F3BAD" w:rsidP="007F3BA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F3BAD" w:rsidRDefault="007F3BAD" w:rsidP="007F3BAD">
            <w:r w:rsidRPr="00EA187A">
              <w:rPr>
                <w:rFonts w:asciiTheme="minorHAnsi" w:hAnsiTheme="minorHAnsi" w:cstheme="minorHAnsi"/>
                <w:sz w:val="24"/>
                <w:szCs w:val="24"/>
              </w:rPr>
              <w:t>А16.07.017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.004</w:t>
            </w:r>
          </w:p>
        </w:tc>
        <w:tc>
          <w:tcPr>
            <w:tcW w:w="7586" w:type="dxa"/>
          </w:tcPr>
          <w:p w:rsidR="007F3BAD" w:rsidRPr="00B30480" w:rsidRDefault="007F3BAD" w:rsidP="007F3BAD">
            <w:r w:rsidRPr="00F55D4E">
              <w:rPr>
                <w:rFonts w:asciiTheme="minorHAnsi" w:hAnsiTheme="minorHAnsi" w:cstheme="minorHAnsi"/>
                <w:sz w:val="24"/>
                <w:szCs w:val="24"/>
              </w:rPr>
              <w:t>Коррекция объема и формы альвеолярного отростка</w:t>
            </w:r>
            <w:r w:rsidR="00B30480">
              <w:rPr>
                <w:rFonts w:asciiTheme="minorHAnsi" w:hAnsiTheme="minorHAnsi" w:cstheme="minorHAnsi"/>
                <w:sz w:val="24"/>
                <w:szCs w:val="24"/>
              </w:rPr>
              <w:t xml:space="preserve"> с применением 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 w:rsidR="00B30480">
              <w:rPr>
                <w:rFonts w:asciiTheme="minorHAnsi" w:hAnsiTheme="minorHAnsi" w:cstheme="minorHAnsi"/>
                <w:sz w:val="24"/>
                <w:szCs w:val="24"/>
              </w:rPr>
              <w:t xml:space="preserve"> 1,0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Gide</w:t>
            </w:r>
            <w:r w:rsidR="00B30480" w:rsidRPr="00802B76">
              <w:rPr>
                <w:rFonts w:asciiTheme="minorHAnsi" w:hAnsiTheme="minorHAnsi" w:cstheme="minorHAnsi"/>
                <w:sz w:val="24"/>
                <w:szCs w:val="24"/>
              </w:rPr>
              <w:t>25/25</w:t>
            </w:r>
            <w:r w:rsidR="00B30480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="00B3048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Cytoplast</w:t>
            </w:r>
          </w:p>
        </w:tc>
        <w:tc>
          <w:tcPr>
            <w:tcW w:w="1210" w:type="dxa"/>
            <w:vAlign w:val="center"/>
          </w:tcPr>
          <w:p w:rsidR="007F3BAD" w:rsidRPr="007A4FAE" w:rsidRDefault="007A4FAE" w:rsidP="007F3BA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85000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А16.07.024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003E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Операция удаления ретинированного, дистопированного или сверхкомплектного зуба </w:t>
            </w:r>
          </w:p>
        </w:tc>
        <w:tc>
          <w:tcPr>
            <w:tcW w:w="1210" w:type="dxa"/>
            <w:vAlign w:val="center"/>
          </w:tcPr>
          <w:p w:rsidR="009C73E1" w:rsidRPr="007A4FAE" w:rsidRDefault="007A4FAE" w:rsidP="00003ED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А16.07.026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Гингивэктомия</w:t>
            </w:r>
          </w:p>
        </w:tc>
        <w:tc>
          <w:tcPr>
            <w:tcW w:w="1210" w:type="dxa"/>
            <w:vAlign w:val="center"/>
          </w:tcPr>
          <w:p w:rsidR="009C73E1" w:rsidRPr="00802B76" w:rsidRDefault="0008626F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А16.07.026.001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Гингивэктомия лазерная</w:t>
            </w:r>
          </w:p>
        </w:tc>
        <w:tc>
          <w:tcPr>
            <w:tcW w:w="1210" w:type="dxa"/>
            <w:vAlign w:val="center"/>
          </w:tcPr>
          <w:p w:rsidR="009C73E1" w:rsidRPr="00802B76" w:rsidRDefault="0088021E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А16.07.038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Открытый кюретаж при заболеваниях пародонта в области зуба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C7BC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7BCB" w:rsidRPr="00E75A13" w:rsidRDefault="001C7BCB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1C7BCB" w:rsidRPr="00E53686" w:rsidRDefault="001B761D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686">
              <w:rPr>
                <w:rFonts w:asciiTheme="minorHAnsi" w:hAnsiTheme="minorHAnsi" w:cstheme="minorHAnsi"/>
                <w:sz w:val="24"/>
                <w:szCs w:val="24"/>
              </w:rPr>
              <w:t>А16.07.038.001</w:t>
            </w:r>
          </w:p>
        </w:tc>
        <w:tc>
          <w:tcPr>
            <w:tcW w:w="7586" w:type="dxa"/>
            <w:vAlign w:val="center"/>
          </w:tcPr>
          <w:p w:rsidR="001C7BCB" w:rsidRPr="00E53686" w:rsidRDefault="001B761D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686">
              <w:rPr>
                <w:rFonts w:asciiTheme="minorHAnsi" w:hAnsiTheme="minorHAnsi" w:cstheme="minorHAnsi"/>
                <w:sz w:val="24"/>
                <w:szCs w:val="24"/>
              </w:rPr>
              <w:t>Открытый кюретаж при заболеваниях пародонта в области зуба лазером</w:t>
            </w:r>
          </w:p>
        </w:tc>
        <w:tc>
          <w:tcPr>
            <w:tcW w:w="1210" w:type="dxa"/>
            <w:vAlign w:val="center"/>
          </w:tcPr>
          <w:p w:rsidR="001C7BCB" w:rsidRPr="00E53686" w:rsidRDefault="001B761D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536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90499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99D" w:rsidRPr="00E75A13" w:rsidRDefault="0090499D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0499D" w:rsidRPr="00E53686" w:rsidRDefault="0090499D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686">
              <w:rPr>
                <w:rFonts w:asciiTheme="minorHAnsi" w:hAnsiTheme="minorHAnsi" w:cstheme="minorHAnsi"/>
                <w:sz w:val="24"/>
                <w:szCs w:val="24"/>
              </w:rPr>
              <w:t>А16.07.038</w:t>
            </w:r>
            <w:r w:rsidR="001B761D" w:rsidRPr="00E53686">
              <w:rPr>
                <w:rFonts w:asciiTheme="minorHAnsi" w:hAnsiTheme="minorHAnsi" w:cstheme="minorHAnsi"/>
                <w:sz w:val="24"/>
                <w:szCs w:val="24"/>
              </w:rPr>
              <w:t>.002</w:t>
            </w:r>
          </w:p>
        </w:tc>
        <w:tc>
          <w:tcPr>
            <w:tcW w:w="7586" w:type="dxa"/>
            <w:vAlign w:val="center"/>
          </w:tcPr>
          <w:p w:rsidR="0090499D" w:rsidRPr="00E53686" w:rsidRDefault="0090499D" w:rsidP="009049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686">
              <w:rPr>
                <w:rFonts w:asciiTheme="minorHAnsi" w:hAnsiTheme="minorHAnsi" w:cstheme="minorHAnsi"/>
                <w:sz w:val="24"/>
                <w:szCs w:val="24"/>
              </w:rPr>
              <w:t>Открытый кюретаж при заболеваниях пародонта в области имплантата</w:t>
            </w:r>
          </w:p>
        </w:tc>
        <w:tc>
          <w:tcPr>
            <w:tcW w:w="1210" w:type="dxa"/>
            <w:vAlign w:val="center"/>
          </w:tcPr>
          <w:p w:rsidR="0090499D" w:rsidRPr="00E53686" w:rsidRDefault="0090499D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536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А16.07.039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Закрытый кюретаж при заболеваниях пародонта в области зуба</w:t>
            </w:r>
          </w:p>
        </w:tc>
        <w:tc>
          <w:tcPr>
            <w:tcW w:w="1210" w:type="dxa"/>
            <w:vAlign w:val="center"/>
          </w:tcPr>
          <w:p w:rsidR="009C73E1" w:rsidRPr="00802B76" w:rsidRDefault="00F4013C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B761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61D" w:rsidRPr="00E75A13" w:rsidRDefault="001B761D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1B761D" w:rsidRPr="005E2E16" w:rsidRDefault="001B761D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E16">
              <w:rPr>
                <w:rFonts w:asciiTheme="minorHAnsi" w:hAnsiTheme="minorHAnsi" w:cstheme="minorHAnsi"/>
                <w:sz w:val="24"/>
                <w:szCs w:val="24"/>
              </w:rPr>
              <w:t>А16.07.039.001</w:t>
            </w:r>
          </w:p>
        </w:tc>
        <w:tc>
          <w:tcPr>
            <w:tcW w:w="7586" w:type="dxa"/>
            <w:vAlign w:val="center"/>
          </w:tcPr>
          <w:p w:rsidR="001B761D" w:rsidRPr="005E2E16" w:rsidRDefault="001B761D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E16">
              <w:rPr>
                <w:rFonts w:asciiTheme="minorHAnsi" w:hAnsiTheme="minorHAnsi" w:cstheme="minorHAnsi"/>
                <w:sz w:val="24"/>
                <w:szCs w:val="24"/>
              </w:rPr>
              <w:t>Закрытый кюретаж при заболеваниях пародонта в области зуба лазером</w:t>
            </w:r>
          </w:p>
        </w:tc>
        <w:tc>
          <w:tcPr>
            <w:tcW w:w="1210" w:type="dxa"/>
            <w:vAlign w:val="center"/>
          </w:tcPr>
          <w:p w:rsidR="001B761D" w:rsidRPr="005E2E16" w:rsidRDefault="00F4013C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90499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99D" w:rsidRPr="00E75A13" w:rsidRDefault="0090499D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0499D" w:rsidRPr="005E2E16" w:rsidRDefault="0090499D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E16">
              <w:rPr>
                <w:rFonts w:asciiTheme="minorHAnsi" w:hAnsiTheme="minorHAnsi" w:cstheme="minorHAnsi"/>
                <w:sz w:val="24"/>
                <w:szCs w:val="24"/>
              </w:rPr>
              <w:t>А16.07.039</w:t>
            </w:r>
            <w:r w:rsidR="001B761D" w:rsidRPr="005E2E16">
              <w:rPr>
                <w:rFonts w:asciiTheme="minorHAnsi" w:hAnsiTheme="minorHAnsi" w:cstheme="minorHAnsi"/>
                <w:sz w:val="24"/>
                <w:szCs w:val="24"/>
              </w:rPr>
              <w:t>.002</w:t>
            </w:r>
          </w:p>
        </w:tc>
        <w:tc>
          <w:tcPr>
            <w:tcW w:w="7586" w:type="dxa"/>
            <w:vAlign w:val="center"/>
          </w:tcPr>
          <w:p w:rsidR="0090499D" w:rsidRPr="005E2E16" w:rsidRDefault="0090499D" w:rsidP="009049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E16">
              <w:rPr>
                <w:rFonts w:asciiTheme="minorHAnsi" w:hAnsiTheme="minorHAnsi" w:cstheme="minorHAnsi"/>
                <w:sz w:val="24"/>
                <w:szCs w:val="24"/>
              </w:rPr>
              <w:t>Закрытый кюретаж при заболеваниях пародонта в области имплантата</w:t>
            </w:r>
          </w:p>
        </w:tc>
        <w:tc>
          <w:tcPr>
            <w:tcW w:w="1210" w:type="dxa"/>
            <w:vAlign w:val="center"/>
          </w:tcPr>
          <w:p w:rsidR="0090499D" w:rsidRPr="005E2E16" w:rsidRDefault="00F4013C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А16.07.040</w:t>
            </w:r>
          </w:p>
        </w:tc>
        <w:tc>
          <w:tcPr>
            <w:tcW w:w="7586" w:type="dxa"/>
            <w:vAlign w:val="center"/>
          </w:tcPr>
          <w:p w:rsidR="009C73E1" w:rsidRPr="00961A29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Лоскутная операция в полости рта</w:t>
            </w:r>
            <w:r w:rsidR="00961A29" w:rsidRPr="00961A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61A29">
              <w:rPr>
                <w:rFonts w:asciiTheme="minorHAnsi" w:hAnsiTheme="minorHAnsi" w:cstheme="minorHAnsi"/>
                <w:sz w:val="24"/>
                <w:szCs w:val="24"/>
              </w:rPr>
              <w:t>в области одного межзубного промежутка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А06.12.012.001</w:t>
            </w:r>
          </w:p>
        </w:tc>
        <w:tc>
          <w:tcPr>
            <w:tcW w:w="7586" w:type="dxa"/>
          </w:tcPr>
          <w:p w:rsidR="009C73E1" w:rsidRPr="00802B76" w:rsidRDefault="009C73E1" w:rsidP="006F3EB5">
            <w:pPr>
              <w:pStyle w:val="af0"/>
              <w:rPr>
                <w:rFonts w:asciiTheme="minorHAnsi" w:hAnsiTheme="minorHAnsi" w:cstheme="minorHAnsi"/>
              </w:rPr>
            </w:pPr>
            <w:r w:rsidRPr="00802B76">
              <w:rPr>
                <w:rFonts w:asciiTheme="minorHAnsi" w:hAnsiTheme="minorHAnsi" w:cstheme="minorHAnsi"/>
              </w:rPr>
              <w:t>Артериально-стимулированный венозный забор крови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А16.07.042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Пластика уздечки верхней губы</w:t>
            </w:r>
          </w:p>
        </w:tc>
        <w:tc>
          <w:tcPr>
            <w:tcW w:w="1210" w:type="dxa"/>
            <w:vAlign w:val="center"/>
          </w:tcPr>
          <w:p w:rsidR="009C73E1" w:rsidRPr="00802B76" w:rsidRDefault="00D973CF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А16.07.042.001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Пластика уздечки верхней губы лазером</w:t>
            </w:r>
          </w:p>
        </w:tc>
        <w:tc>
          <w:tcPr>
            <w:tcW w:w="1210" w:type="dxa"/>
            <w:vAlign w:val="center"/>
          </w:tcPr>
          <w:p w:rsidR="009C73E1" w:rsidRPr="00802B76" w:rsidRDefault="00961A29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А16.07.043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Пластика уздечки нижней губы</w:t>
            </w:r>
          </w:p>
        </w:tc>
        <w:tc>
          <w:tcPr>
            <w:tcW w:w="1210" w:type="dxa"/>
            <w:vAlign w:val="center"/>
          </w:tcPr>
          <w:p w:rsidR="009C73E1" w:rsidRPr="00802B76" w:rsidRDefault="00D973CF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А16.07.043.001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Пластика уздечки нижней губы лазером</w:t>
            </w:r>
          </w:p>
        </w:tc>
        <w:tc>
          <w:tcPr>
            <w:tcW w:w="1210" w:type="dxa"/>
            <w:vAlign w:val="center"/>
          </w:tcPr>
          <w:p w:rsidR="009C73E1" w:rsidRPr="00802B76" w:rsidRDefault="00961A29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А16.07.044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Пластика уздечки языка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А16.07.044.001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Пластика уздечки языка лазером</w:t>
            </w:r>
          </w:p>
        </w:tc>
        <w:tc>
          <w:tcPr>
            <w:tcW w:w="1210" w:type="dxa"/>
            <w:vAlign w:val="center"/>
          </w:tcPr>
          <w:p w:rsidR="009C73E1" w:rsidRPr="00802B76" w:rsidRDefault="00961A29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А16.07.045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Вестибулопластика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А16.07.045.001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Вестибулопластика сложная без взятия соединительнотканного трансплантата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А16.07.045.002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Вестибулопластика сложная со взятием соединительнотканного трансплантата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B77BFF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BFF" w:rsidRPr="00E75A13" w:rsidRDefault="00B77BFF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77BFF" w:rsidRPr="00143036" w:rsidRDefault="00B77BFF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036">
              <w:rPr>
                <w:rFonts w:asciiTheme="minorHAnsi" w:hAnsiTheme="minorHAnsi" w:cstheme="minorHAnsi"/>
                <w:sz w:val="24"/>
                <w:szCs w:val="24"/>
              </w:rPr>
              <w:t>А16.07.045.100</w:t>
            </w:r>
          </w:p>
        </w:tc>
        <w:tc>
          <w:tcPr>
            <w:tcW w:w="7586" w:type="dxa"/>
            <w:vAlign w:val="center"/>
          </w:tcPr>
          <w:p w:rsidR="00B77BFF" w:rsidRPr="00143036" w:rsidRDefault="00B77BFF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036">
              <w:rPr>
                <w:rFonts w:asciiTheme="minorHAnsi" w:hAnsiTheme="minorHAnsi" w:cstheme="minorHAnsi"/>
                <w:sz w:val="24"/>
                <w:szCs w:val="24"/>
              </w:rPr>
              <w:t xml:space="preserve">Вестибулопластика сложная со взятием соединительнотканного трансплантата </w:t>
            </w:r>
            <w:r w:rsidRPr="0014303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B77BFF" w:rsidRPr="00143036" w:rsidRDefault="00B77BFF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4303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18000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B77BFF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А16.07.055.001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закрытый </w:t>
            </w:r>
          </w:p>
        </w:tc>
        <w:tc>
          <w:tcPr>
            <w:tcW w:w="1210" w:type="dxa"/>
            <w:vAlign w:val="center"/>
          </w:tcPr>
          <w:p w:rsidR="009C73E1" w:rsidRPr="007A4FAE" w:rsidRDefault="007A4FAE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35000</w:t>
            </w:r>
          </w:p>
        </w:tc>
      </w:tr>
      <w:tr w:rsidR="008354F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4F6" w:rsidRPr="00B77BFF" w:rsidRDefault="008354F6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354F6" w:rsidRPr="00802B76" w:rsidRDefault="008354F6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7586" w:type="dxa"/>
            <w:vAlign w:val="center"/>
          </w:tcPr>
          <w:p w:rsidR="008354F6" w:rsidRPr="00802B76" w:rsidRDefault="008354F6" w:rsidP="008354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Синус-лифтинг закрытый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Gen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0,5</w:t>
            </w:r>
          </w:p>
        </w:tc>
        <w:tc>
          <w:tcPr>
            <w:tcW w:w="1210" w:type="dxa"/>
            <w:vAlign w:val="center"/>
          </w:tcPr>
          <w:p w:rsidR="008354F6" w:rsidRPr="007A4FAE" w:rsidRDefault="007A4FAE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45000</w:t>
            </w:r>
          </w:p>
        </w:tc>
      </w:tr>
      <w:tr w:rsidR="008354F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4F6" w:rsidRPr="00B77BFF" w:rsidRDefault="008354F6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354F6" w:rsidRPr="00802B76" w:rsidRDefault="008354F6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А16.07.055.010</w:t>
            </w:r>
          </w:p>
        </w:tc>
        <w:tc>
          <w:tcPr>
            <w:tcW w:w="7586" w:type="dxa"/>
            <w:vAlign w:val="center"/>
          </w:tcPr>
          <w:p w:rsidR="008354F6" w:rsidRPr="00802B76" w:rsidRDefault="008354F6" w:rsidP="008354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Синус-лифтинг закрытый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0,5</w:t>
            </w:r>
          </w:p>
        </w:tc>
        <w:tc>
          <w:tcPr>
            <w:tcW w:w="1210" w:type="dxa"/>
            <w:vAlign w:val="center"/>
          </w:tcPr>
          <w:p w:rsidR="008354F6" w:rsidRPr="007A4FAE" w:rsidRDefault="007A4FAE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А16.07.055.002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открытый с 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Gen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0,5+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Evolution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25/35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95000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7586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открытый с 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Gen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1,0+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Evolution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25/35</w:t>
            </w:r>
          </w:p>
        </w:tc>
        <w:tc>
          <w:tcPr>
            <w:tcW w:w="1210" w:type="dxa"/>
            <w:vAlign w:val="center"/>
          </w:tcPr>
          <w:p w:rsidR="009C73E1" w:rsidRPr="00802B76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7586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открытый с 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Gen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2,0+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Evolution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25/35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110000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7586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открытый с 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0,5+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Gide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25/25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7586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открытый с 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0,5+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Gide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30/40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110000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7586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открытый с 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1,0+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Gide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30/40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115000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9C73E1" w:rsidRPr="00802B76" w:rsidRDefault="009C73E1" w:rsidP="006F3EB5"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А16.07.055.00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открытый с применением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Bioplast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Dent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bits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1,0+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Bioplast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Dent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membrane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 25/25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75000</w:t>
            </w:r>
          </w:p>
        </w:tc>
      </w:tr>
      <w:tr w:rsidR="00F940F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0FB" w:rsidRPr="00E75A13" w:rsidRDefault="00F940FB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F940FB" w:rsidRPr="008B0995" w:rsidRDefault="00F940FB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0995">
              <w:rPr>
                <w:rFonts w:asciiTheme="minorHAnsi" w:hAnsiTheme="minorHAnsi" w:cstheme="minorHAnsi"/>
                <w:sz w:val="24"/>
                <w:szCs w:val="24"/>
              </w:rPr>
              <w:t>А16.07.055.100</w:t>
            </w:r>
          </w:p>
        </w:tc>
        <w:tc>
          <w:tcPr>
            <w:tcW w:w="7586" w:type="dxa"/>
            <w:vAlign w:val="center"/>
          </w:tcPr>
          <w:p w:rsidR="00F940FB" w:rsidRPr="008B0995" w:rsidRDefault="00F940FB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0995">
              <w:rPr>
                <w:rFonts w:asciiTheme="minorHAnsi" w:hAnsiTheme="minorHAnsi" w:cstheme="minorHAnsi"/>
                <w:sz w:val="24"/>
                <w:szCs w:val="24"/>
              </w:rPr>
              <w:t xml:space="preserve">Синус-лифтинг (костная пластика, остеопластика) </w:t>
            </w:r>
            <w:r w:rsidR="00E905E6" w:rsidRPr="008B0995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 использованием операционного микроскопа</w:t>
            </w:r>
          </w:p>
        </w:tc>
        <w:tc>
          <w:tcPr>
            <w:tcW w:w="1210" w:type="dxa"/>
            <w:vAlign w:val="center"/>
          </w:tcPr>
          <w:p w:rsidR="00F940FB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27000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F940FB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А16.07.058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4000</w:t>
            </w:r>
          </w:p>
        </w:tc>
      </w:tr>
      <w:tr w:rsidR="00D17EC2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EC2" w:rsidRPr="00E75A13" w:rsidRDefault="00D17EC2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vAlign w:val="center"/>
          </w:tcPr>
          <w:p w:rsidR="00D17EC2" w:rsidRPr="005E2E16" w:rsidRDefault="00D17EC2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E16">
              <w:rPr>
                <w:rFonts w:asciiTheme="minorHAnsi" w:hAnsiTheme="minorHAnsi" w:cstheme="minorHAnsi"/>
                <w:sz w:val="24"/>
                <w:szCs w:val="24"/>
              </w:rPr>
              <w:t>А16.07.058.001</w:t>
            </w:r>
          </w:p>
        </w:tc>
        <w:tc>
          <w:tcPr>
            <w:tcW w:w="7586" w:type="dxa"/>
            <w:vAlign w:val="center"/>
          </w:tcPr>
          <w:p w:rsidR="00D17EC2" w:rsidRPr="005E2E16" w:rsidRDefault="00D17EC2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E16">
              <w:rPr>
                <w:rFonts w:asciiTheme="minorHAnsi" w:hAnsiTheme="minorHAnsi" w:cstheme="minorHAnsi"/>
                <w:sz w:val="24"/>
                <w:szCs w:val="24"/>
              </w:rPr>
              <w:t>Лечение перикоронита (промывание, расс</w:t>
            </w:r>
            <w:r w:rsidR="00D638D4" w:rsidRPr="005E2E16">
              <w:rPr>
                <w:rFonts w:asciiTheme="minorHAnsi" w:hAnsiTheme="minorHAnsi" w:cstheme="minorHAnsi"/>
                <w:sz w:val="24"/>
                <w:szCs w:val="24"/>
              </w:rPr>
              <w:t>ечение и/или иссечение капюшона лазером)</w:t>
            </w:r>
          </w:p>
        </w:tc>
        <w:tc>
          <w:tcPr>
            <w:tcW w:w="1210" w:type="dxa"/>
            <w:vAlign w:val="center"/>
          </w:tcPr>
          <w:p w:rsidR="00D17EC2" w:rsidRPr="005E2E16" w:rsidRDefault="0003722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D638D4" w:rsidRPr="005E2E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А16.07.059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Гемисекция зуба</w:t>
            </w:r>
          </w:p>
        </w:tc>
        <w:tc>
          <w:tcPr>
            <w:tcW w:w="1210" w:type="dxa"/>
            <w:vAlign w:val="center"/>
          </w:tcPr>
          <w:p w:rsidR="009C73E1" w:rsidRPr="00802B76" w:rsidRDefault="009C73E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А16.07.095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Остановка луночного кровотечения без наложения швов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</w:tr>
      <w:tr w:rsidR="00A56BA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BA3" w:rsidRPr="00E75A13" w:rsidRDefault="00A56BA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A56BA3" w:rsidRPr="00802B76" w:rsidRDefault="00A56BA3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А16.07.096</w:t>
            </w:r>
          </w:p>
        </w:tc>
        <w:tc>
          <w:tcPr>
            <w:tcW w:w="7586" w:type="dxa"/>
            <w:vAlign w:val="center"/>
          </w:tcPr>
          <w:p w:rsidR="00A56BA3" w:rsidRPr="00802B76" w:rsidRDefault="00A56BA3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Пластика перфорации верхнечелюстной пазухи (пластика ороантрального </w:t>
            </w:r>
            <w:r w:rsidR="008D6EDA">
              <w:rPr>
                <w:rFonts w:asciiTheme="minorHAnsi" w:hAnsiTheme="minorHAnsi" w:cstheme="minorHAnsi"/>
                <w:sz w:val="24"/>
                <w:szCs w:val="24"/>
              </w:rPr>
              <w:t>свища)</w:t>
            </w:r>
          </w:p>
        </w:tc>
        <w:tc>
          <w:tcPr>
            <w:tcW w:w="1210" w:type="dxa"/>
            <w:vAlign w:val="center"/>
          </w:tcPr>
          <w:p w:rsidR="00A56BA3" w:rsidRPr="00802B76" w:rsidRDefault="00E1350A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A56BA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А16.07.097</w:t>
            </w:r>
          </w:p>
        </w:tc>
        <w:tc>
          <w:tcPr>
            <w:tcW w:w="7586" w:type="dxa"/>
            <w:vAlign w:val="center"/>
          </w:tcPr>
          <w:p w:rsidR="009C73E1" w:rsidRPr="00802B76" w:rsidRDefault="009C73E1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Наложение шва на слизистую оболочку рта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</w:tr>
      <w:tr w:rsidR="00AA0C1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C16" w:rsidRPr="00E75A13" w:rsidRDefault="00AA0C16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vAlign w:val="center"/>
          </w:tcPr>
          <w:p w:rsidR="00AA0C16" w:rsidRPr="0053688C" w:rsidRDefault="00AA0C16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688C">
              <w:rPr>
                <w:rFonts w:asciiTheme="minorHAnsi" w:hAnsiTheme="minorHAnsi" w:cstheme="minorHAnsi"/>
                <w:sz w:val="24"/>
                <w:szCs w:val="24"/>
              </w:rPr>
              <w:t>А16.30.069</w:t>
            </w:r>
          </w:p>
        </w:tc>
        <w:tc>
          <w:tcPr>
            <w:tcW w:w="7586" w:type="dxa"/>
            <w:vAlign w:val="center"/>
          </w:tcPr>
          <w:p w:rsidR="00AA0C16" w:rsidRPr="0053688C" w:rsidRDefault="00AA0C16" w:rsidP="006F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688C">
              <w:rPr>
                <w:rFonts w:asciiTheme="minorHAnsi" w:hAnsiTheme="minorHAnsi" w:cstheme="minorHAnsi"/>
                <w:sz w:val="24"/>
                <w:szCs w:val="24"/>
              </w:rPr>
              <w:t>Снятие послеоперационных швов (лигатур)</w:t>
            </w:r>
          </w:p>
        </w:tc>
        <w:tc>
          <w:tcPr>
            <w:tcW w:w="1210" w:type="dxa"/>
            <w:vAlign w:val="center"/>
          </w:tcPr>
          <w:p w:rsidR="00AA0C16" w:rsidRPr="008845F1" w:rsidRDefault="008845F1" w:rsidP="006F3EB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802B76" w:rsidRDefault="009C73E1" w:rsidP="00F03C8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9C73E1" w:rsidRPr="00CD4D5D" w:rsidRDefault="009C73E1" w:rsidP="007C62C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Имплантация (хирургическая часть)</w:t>
            </w:r>
          </w:p>
        </w:tc>
        <w:tc>
          <w:tcPr>
            <w:tcW w:w="1210" w:type="dxa"/>
            <w:vAlign w:val="center"/>
          </w:tcPr>
          <w:p w:rsidR="009C73E1" w:rsidRPr="00CD4D5D" w:rsidRDefault="009C73E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А16.07.054.001</w:t>
            </w:r>
          </w:p>
        </w:tc>
        <w:tc>
          <w:tcPr>
            <w:tcW w:w="7586" w:type="dxa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OSSTEM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:rsidR="009C73E1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9E49AA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9C73E1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А16.07.054.002</w:t>
            </w:r>
          </w:p>
        </w:tc>
        <w:tc>
          <w:tcPr>
            <w:tcW w:w="7586" w:type="dxa"/>
            <w:vAlign w:val="bottom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DIVADENT</w:t>
            </w:r>
          </w:p>
        </w:tc>
        <w:tc>
          <w:tcPr>
            <w:tcW w:w="1210" w:type="dxa"/>
            <w:vAlign w:val="center"/>
          </w:tcPr>
          <w:p w:rsidR="009C73E1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  <w:r w:rsidR="00BB36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9C73E1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C73E1" w:rsidRPr="00CD4D5D" w:rsidRDefault="009C73E1" w:rsidP="007C62C9">
            <w:pPr>
              <w:rPr>
                <w:lang w:val="en-US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</w:t>
            </w:r>
          </w:p>
        </w:tc>
        <w:tc>
          <w:tcPr>
            <w:tcW w:w="7586" w:type="dxa"/>
          </w:tcPr>
          <w:p w:rsidR="009C73E1" w:rsidRPr="00CD4D5D" w:rsidRDefault="009C73E1" w:rsidP="007C62C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XIVE</w:t>
            </w:r>
          </w:p>
        </w:tc>
        <w:tc>
          <w:tcPr>
            <w:tcW w:w="1210" w:type="dxa"/>
            <w:vAlign w:val="center"/>
          </w:tcPr>
          <w:p w:rsidR="009C73E1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  <w:r w:rsidR="009C73E1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5E53B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53B8" w:rsidRPr="00E75A13" w:rsidRDefault="005E53B8" w:rsidP="005E53B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5E53B8" w:rsidRPr="00CD4D5D" w:rsidRDefault="00A62428" w:rsidP="005E53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</w:t>
            </w:r>
          </w:p>
        </w:tc>
        <w:tc>
          <w:tcPr>
            <w:tcW w:w="7586" w:type="dxa"/>
          </w:tcPr>
          <w:p w:rsidR="005E53B8" w:rsidRPr="00CD4D5D" w:rsidRDefault="005E53B8" w:rsidP="005E53B8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="00A62428" w:rsidRPr="00CD4D5D">
              <w:rPr>
                <w:rFonts w:asciiTheme="minorHAnsi" w:hAnsiTheme="minorHAnsi" w:cstheme="minorHAnsi"/>
                <w:sz w:val="24"/>
                <w:szCs w:val="24"/>
              </w:rPr>
              <w:t>IMPR</w:t>
            </w:r>
            <w:r w:rsidR="00A62428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1210" w:type="dxa"/>
            <w:vAlign w:val="center"/>
          </w:tcPr>
          <w:p w:rsidR="005E53B8" w:rsidRPr="00CD4D5D" w:rsidRDefault="008845F1" w:rsidP="005E53B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D973C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5E53B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53B8" w:rsidRPr="00E75A13" w:rsidRDefault="005E53B8" w:rsidP="005E53B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5E53B8" w:rsidRPr="00CD4D5D" w:rsidRDefault="00A62428" w:rsidP="005E53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7586" w:type="dxa"/>
          </w:tcPr>
          <w:p w:rsidR="005E53B8" w:rsidRPr="00CD4D5D" w:rsidRDefault="005E53B8" w:rsidP="005E53B8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HIOSSEN</w:t>
            </w:r>
          </w:p>
        </w:tc>
        <w:tc>
          <w:tcPr>
            <w:tcW w:w="1210" w:type="dxa"/>
            <w:vAlign w:val="center"/>
          </w:tcPr>
          <w:p w:rsidR="005E53B8" w:rsidRPr="00D707FF" w:rsidRDefault="008845F1" w:rsidP="005E53B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D707F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C73E1" w:rsidRPr="00CD4D5D" w:rsidRDefault="009C73E1" w:rsidP="007C62C9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="00A62428" w:rsidRPr="00CD4D5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586" w:type="dxa"/>
          </w:tcPr>
          <w:p w:rsidR="009C73E1" w:rsidRPr="00CD4D5D" w:rsidRDefault="009C73E1" w:rsidP="007C62C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ASTRA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</w:p>
        </w:tc>
        <w:tc>
          <w:tcPr>
            <w:tcW w:w="1210" w:type="dxa"/>
            <w:vAlign w:val="center"/>
          </w:tcPr>
          <w:p w:rsidR="009C73E1" w:rsidRPr="00D707FF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  <w:r w:rsidR="00D707F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="00A62428" w:rsidRPr="00CD4D5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586" w:type="dxa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BIOTECH</w:t>
            </w:r>
          </w:p>
        </w:tc>
        <w:tc>
          <w:tcPr>
            <w:tcW w:w="1210" w:type="dxa"/>
            <w:vAlign w:val="center"/>
          </w:tcPr>
          <w:p w:rsidR="009C73E1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9C73E1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C73E1" w:rsidRPr="00CD4D5D" w:rsidRDefault="009C73E1" w:rsidP="007C62C9">
            <w:pPr>
              <w:rPr>
                <w:lang w:val="en-US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="00A62428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08</w:t>
            </w:r>
          </w:p>
        </w:tc>
        <w:tc>
          <w:tcPr>
            <w:tcW w:w="7586" w:type="dxa"/>
          </w:tcPr>
          <w:p w:rsidR="009C73E1" w:rsidRPr="00CD4D5D" w:rsidRDefault="009C73E1" w:rsidP="007C62C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210" w:type="dxa"/>
            <w:vAlign w:val="center"/>
          </w:tcPr>
          <w:p w:rsidR="009C73E1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  <w:r w:rsidR="00D707F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9C73E1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C73E1" w:rsidRPr="00CD4D5D" w:rsidRDefault="009C73E1" w:rsidP="007C62C9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="00A62428" w:rsidRPr="00CD4D5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7586" w:type="dxa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NOBEL</w:t>
            </w:r>
          </w:p>
        </w:tc>
        <w:tc>
          <w:tcPr>
            <w:tcW w:w="1210" w:type="dxa"/>
            <w:vAlign w:val="center"/>
          </w:tcPr>
          <w:p w:rsidR="009C73E1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  <w:r w:rsidR="00D707F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2649D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9D8" w:rsidRPr="00E75A13" w:rsidRDefault="002649D8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2649D8" w:rsidRPr="00CD4D5D" w:rsidRDefault="002649D8" w:rsidP="007C62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="00A62428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7586" w:type="dxa"/>
          </w:tcPr>
          <w:p w:rsidR="002649D8" w:rsidRPr="00CD4D5D" w:rsidRDefault="002649D8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ANKYLOS</w:t>
            </w:r>
          </w:p>
        </w:tc>
        <w:tc>
          <w:tcPr>
            <w:tcW w:w="1210" w:type="dxa"/>
            <w:vAlign w:val="center"/>
          </w:tcPr>
          <w:p w:rsidR="002649D8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36385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2649D8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B15B99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B99" w:rsidRPr="00E75A13" w:rsidRDefault="00B15B99" w:rsidP="00B15B99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15B99" w:rsidRPr="00CD4D5D" w:rsidRDefault="00B15B99" w:rsidP="00B15B99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="00A62428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7586" w:type="dxa"/>
          </w:tcPr>
          <w:p w:rsidR="00B15B99" w:rsidRPr="00CD4D5D" w:rsidRDefault="00B15B99" w:rsidP="00B15B9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ICX</w:t>
            </w:r>
          </w:p>
        </w:tc>
        <w:tc>
          <w:tcPr>
            <w:tcW w:w="1210" w:type="dxa"/>
            <w:vAlign w:val="center"/>
          </w:tcPr>
          <w:p w:rsidR="00B15B99" w:rsidRPr="00CD4D5D" w:rsidRDefault="008845F1" w:rsidP="00B15B9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B15B99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5F7D6B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7D6B" w:rsidRPr="00E75A13" w:rsidRDefault="005F7D6B" w:rsidP="00B15B99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F7D6B" w:rsidRPr="00CD4D5D" w:rsidRDefault="005F7D6B" w:rsidP="00B15B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7586" w:type="dxa"/>
          </w:tcPr>
          <w:p w:rsidR="005F7D6B" w:rsidRPr="005F7D6B" w:rsidRDefault="005F7D6B" w:rsidP="00B15B9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NUCONE</w:t>
            </w:r>
          </w:p>
        </w:tc>
        <w:tc>
          <w:tcPr>
            <w:tcW w:w="1210" w:type="dxa"/>
            <w:vAlign w:val="center"/>
          </w:tcPr>
          <w:p w:rsidR="005F7D6B" w:rsidRPr="005F7D6B" w:rsidRDefault="008845F1" w:rsidP="00B15B9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  <w:r w:rsidR="00B073AB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5F7D6B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1F680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6807" w:rsidRPr="00E75A13" w:rsidRDefault="001F6807" w:rsidP="00B15B99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1F6807" w:rsidRPr="00CD4D5D" w:rsidRDefault="00975BA8" w:rsidP="00B15B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7586" w:type="dxa"/>
          </w:tcPr>
          <w:p w:rsidR="001F6807" w:rsidRPr="00DC40C3" w:rsidRDefault="00DC40C3" w:rsidP="00B15B9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SKY</w:t>
            </w:r>
          </w:p>
        </w:tc>
        <w:tc>
          <w:tcPr>
            <w:tcW w:w="1210" w:type="dxa"/>
            <w:vAlign w:val="center"/>
          </w:tcPr>
          <w:p w:rsidR="001F6807" w:rsidRPr="00DC40C3" w:rsidRDefault="008845F1" w:rsidP="00B15B9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DC40C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</w:t>
            </w:r>
          </w:p>
        </w:tc>
      </w:tr>
      <w:tr w:rsidR="001E08C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8C8" w:rsidRPr="00E75A13" w:rsidRDefault="001E08C8" w:rsidP="00B15B99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1E08C8" w:rsidRPr="00CD4D5D" w:rsidRDefault="001E08C8" w:rsidP="00B15B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7586" w:type="dxa"/>
          </w:tcPr>
          <w:p w:rsidR="001E08C8" w:rsidRPr="00CD4D5D" w:rsidRDefault="001E08C8" w:rsidP="00B15B9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DENTIUM</w:t>
            </w:r>
          </w:p>
        </w:tc>
        <w:tc>
          <w:tcPr>
            <w:tcW w:w="1210" w:type="dxa"/>
            <w:vAlign w:val="center"/>
          </w:tcPr>
          <w:p w:rsidR="001E08C8" w:rsidRPr="001E08C8" w:rsidRDefault="008845F1" w:rsidP="00B15B9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A0487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</w:t>
            </w:r>
            <w:r w:rsidR="001E08C8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A31B95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B95" w:rsidRPr="00E75A13" w:rsidRDefault="00A31B95" w:rsidP="00B15B99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A31B95" w:rsidRPr="00CD4D5D" w:rsidRDefault="00A31B95" w:rsidP="00B15B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7586" w:type="dxa"/>
          </w:tcPr>
          <w:p w:rsidR="00A31B95" w:rsidRPr="00A31B95" w:rsidRDefault="00A31B95" w:rsidP="00B15B9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Внутрикостная дентальная имплантация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системы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MIS</w:t>
            </w:r>
            <w:r w:rsidRPr="00A31B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1210" w:type="dxa"/>
            <w:vAlign w:val="center"/>
          </w:tcPr>
          <w:p w:rsidR="00A31B95" w:rsidRPr="00A31B95" w:rsidRDefault="008845F1" w:rsidP="00B15B9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7</w:t>
            </w:r>
            <w:r w:rsidR="00A31B9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9C73E1" w:rsidRPr="00A31B95" w:rsidRDefault="009C73E1" w:rsidP="007C62C9">
            <w:pPr>
              <w:rPr>
                <w:lang w:val="en-US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А16.07.054.0</w:t>
            </w:r>
            <w:r w:rsidR="00A31B9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</w:t>
            </w:r>
          </w:p>
        </w:tc>
        <w:tc>
          <w:tcPr>
            <w:tcW w:w="7586" w:type="dxa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Внутрикостная дентальная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мини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имплантация</w:t>
            </w:r>
            <w:r w:rsidR="00CD75F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(минивинт)</w:t>
            </w:r>
          </w:p>
        </w:tc>
        <w:tc>
          <w:tcPr>
            <w:tcW w:w="1210" w:type="dxa"/>
            <w:vAlign w:val="center"/>
          </w:tcPr>
          <w:p w:rsidR="009C73E1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  <w:r w:rsidR="00B073AB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9C73E1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C73E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9C73E1" w:rsidRPr="00E75A13" w:rsidRDefault="009C73E1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</w:t>
            </w:r>
          </w:p>
        </w:tc>
        <w:tc>
          <w:tcPr>
            <w:tcW w:w="7586" w:type="dxa"/>
          </w:tcPr>
          <w:p w:rsidR="009C73E1" w:rsidRPr="00CD4D5D" w:rsidRDefault="009C73E1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OSSTEM</w:t>
            </w:r>
          </w:p>
        </w:tc>
        <w:tc>
          <w:tcPr>
            <w:tcW w:w="1210" w:type="dxa"/>
            <w:vAlign w:val="center"/>
          </w:tcPr>
          <w:p w:rsidR="009C73E1" w:rsidRPr="008845F1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13000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586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DIVADENT</w:t>
            </w:r>
          </w:p>
        </w:tc>
        <w:tc>
          <w:tcPr>
            <w:tcW w:w="1210" w:type="dxa"/>
            <w:vAlign w:val="center"/>
          </w:tcPr>
          <w:p w:rsidR="00C31EB3" w:rsidRPr="008845F1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7586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XIVE</w:t>
            </w:r>
          </w:p>
        </w:tc>
        <w:tc>
          <w:tcPr>
            <w:tcW w:w="1210" w:type="dxa"/>
            <w:vAlign w:val="center"/>
          </w:tcPr>
          <w:p w:rsidR="00C31EB3" w:rsidRPr="008845F1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11000</w:t>
            </w:r>
          </w:p>
        </w:tc>
      </w:tr>
      <w:tr w:rsidR="00B061C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CD" w:rsidRPr="00E75A13" w:rsidRDefault="00B061CD" w:rsidP="00B061C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061CD" w:rsidRPr="00CD4D5D" w:rsidRDefault="00B061CD" w:rsidP="00B061CD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586" w:type="dxa"/>
          </w:tcPr>
          <w:p w:rsidR="00B061CD" w:rsidRPr="00CD4D5D" w:rsidRDefault="00B061CD" w:rsidP="00B061CD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IMPR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1210" w:type="dxa"/>
            <w:vAlign w:val="center"/>
          </w:tcPr>
          <w:p w:rsidR="00B061CD" w:rsidRPr="008845F1" w:rsidRDefault="008845F1" w:rsidP="00B061C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11000</w:t>
            </w:r>
          </w:p>
        </w:tc>
      </w:tr>
      <w:tr w:rsidR="00B061C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CD" w:rsidRPr="00E75A13" w:rsidRDefault="00B061CD" w:rsidP="00B061C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061CD" w:rsidRPr="00CD4D5D" w:rsidRDefault="00B061CD" w:rsidP="00B061CD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586" w:type="dxa"/>
          </w:tcPr>
          <w:p w:rsidR="00B061CD" w:rsidRPr="00CD4D5D" w:rsidRDefault="00B061CD" w:rsidP="00B061CD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HIOSSEN</w:t>
            </w:r>
          </w:p>
        </w:tc>
        <w:tc>
          <w:tcPr>
            <w:tcW w:w="1210" w:type="dxa"/>
            <w:vAlign w:val="center"/>
          </w:tcPr>
          <w:p w:rsidR="00B061CD" w:rsidRPr="008845F1" w:rsidRDefault="008845F1" w:rsidP="00B061C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12000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="00B061CD" w:rsidRPr="00CD4D5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7586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ASTRA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</w:p>
        </w:tc>
        <w:tc>
          <w:tcPr>
            <w:tcW w:w="1210" w:type="dxa"/>
            <w:vAlign w:val="center"/>
          </w:tcPr>
          <w:p w:rsidR="00C31EB3" w:rsidRPr="008845F1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18000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CD4D5D" w:rsidRDefault="00C31EB3" w:rsidP="007C62C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="00B061CD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7586" w:type="dxa"/>
          </w:tcPr>
          <w:p w:rsidR="00C31EB3" w:rsidRPr="00CD4D5D" w:rsidRDefault="00C31EB3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BIO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</w:p>
        </w:tc>
        <w:tc>
          <w:tcPr>
            <w:tcW w:w="1210" w:type="dxa"/>
            <w:vAlign w:val="center"/>
          </w:tcPr>
          <w:p w:rsidR="00C31EB3" w:rsidRPr="00CD4D5D" w:rsidRDefault="008845F1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11500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CD4D5D" w:rsidRDefault="00C31EB3" w:rsidP="007C62C9">
            <w:pPr>
              <w:rPr>
                <w:lang w:val="en-US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61CD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7586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210" w:type="dxa"/>
            <w:vAlign w:val="center"/>
          </w:tcPr>
          <w:p w:rsidR="00C31EB3" w:rsidRPr="00D5033D" w:rsidRDefault="00D5033D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13000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61CD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7586" w:type="dxa"/>
          </w:tcPr>
          <w:p w:rsidR="00C31EB3" w:rsidRPr="00CD4D5D" w:rsidRDefault="00C31EB3" w:rsidP="007C62C9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NOBEL</w:t>
            </w:r>
          </w:p>
        </w:tc>
        <w:tc>
          <w:tcPr>
            <w:tcW w:w="1210" w:type="dxa"/>
            <w:vAlign w:val="center"/>
          </w:tcPr>
          <w:p w:rsidR="00C31EB3" w:rsidRPr="00D5033D" w:rsidRDefault="00D5033D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16000</w:t>
            </w:r>
          </w:p>
        </w:tc>
      </w:tr>
      <w:tr w:rsidR="002649D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9D8" w:rsidRPr="00E75A13" w:rsidRDefault="002649D8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2649D8" w:rsidRPr="00CD4D5D" w:rsidRDefault="002649D8" w:rsidP="007C62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61CD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7586" w:type="dxa"/>
          </w:tcPr>
          <w:p w:rsidR="002649D8" w:rsidRPr="00CD4D5D" w:rsidRDefault="000627A4" w:rsidP="007C62C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ANKYLOS</w:t>
            </w:r>
          </w:p>
        </w:tc>
        <w:tc>
          <w:tcPr>
            <w:tcW w:w="1210" w:type="dxa"/>
            <w:vAlign w:val="center"/>
          </w:tcPr>
          <w:p w:rsidR="002649D8" w:rsidRPr="00CD4D5D" w:rsidRDefault="00D5033D" w:rsidP="007C62C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11000</w:t>
            </w:r>
          </w:p>
        </w:tc>
      </w:tr>
      <w:tr w:rsidR="001A58E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E7" w:rsidRPr="00E75A13" w:rsidRDefault="001A58E7" w:rsidP="001A58E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1A58E7" w:rsidRPr="00CD4D5D" w:rsidRDefault="001A58E7" w:rsidP="001A58E7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="00B061CD" w:rsidRPr="00CD4D5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586" w:type="dxa"/>
          </w:tcPr>
          <w:p w:rsidR="001A58E7" w:rsidRPr="00CD4D5D" w:rsidRDefault="001A58E7" w:rsidP="001A58E7"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ICX</w:t>
            </w:r>
          </w:p>
        </w:tc>
        <w:tc>
          <w:tcPr>
            <w:tcW w:w="1210" w:type="dxa"/>
            <w:vAlign w:val="center"/>
          </w:tcPr>
          <w:p w:rsidR="001A58E7" w:rsidRPr="00CD4D5D" w:rsidRDefault="00D5033D" w:rsidP="001A58E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9500</w:t>
            </w:r>
          </w:p>
        </w:tc>
      </w:tr>
      <w:tr w:rsidR="004524F2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4F2" w:rsidRPr="00E75A13" w:rsidRDefault="004524F2" w:rsidP="001A58E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4524F2" w:rsidRPr="00CD4D5D" w:rsidRDefault="004524F2" w:rsidP="001A58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586" w:type="dxa"/>
          </w:tcPr>
          <w:p w:rsidR="004524F2" w:rsidRPr="004524F2" w:rsidRDefault="004524F2" w:rsidP="001A58E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Пластика альвеолярного отростка при помощи формирователя десны на имплантате системы 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SNUCONE</w:t>
            </w:r>
          </w:p>
        </w:tc>
        <w:tc>
          <w:tcPr>
            <w:tcW w:w="1210" w:type="dxa"/>
            <w:vAlign w:val="center"/>
          </w:tcPr>
          <w:p w:rsidR="004524F2" w:rsidRPr="00CD4D5D" w:rsidRDefault="00D5033D" w:rsidP="001A58E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9500</w:t>
            </w:r>
          </w:p>
        </w:tc>
      </w:tr>
      <w:tr w:rsidR="00B2087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871" w:rsidRPr="00E75A13" w:rsidRDefault="00B20871" w:rsidP="001A58E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B20871" w:rsidRPr="00CD4D5D" w:rsidRDefault="00B20871" w:rsidP="001A58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586" w:type="dxa"/>
          </w:tcPr>
          <w:p w:rsidR="00B20871" w:rsidRPr="00B20871" w:rsidRDefault="00B20871" w:rsidP="001A58E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Пластика альвеолярного отростка при помощи формирователя десны на имплантате системы</w:t>
            </w:r>
            <w:r w:rsidRPr="00B20871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SKY</w:t>
            </w:r>
          </w:p>
        </w:tc>
        <w:tc>
          <w:tcPr>
            <w:tcW w:w="1210" w:type="dxa"/>
            <w:vAlign w:val="center"/>
          </w:tcPr>
          <w:p w:rsidR="00B20871" w:rsidRPr="00B20871" w:rsidRDefault="00D5033D" w:rsidP="001A58E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F87004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004" w:rsidRPr="00E75A13" w:rsidRDefault="00F87004" w:rsidP="001A58E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F87004" w:rsidRPr="00CD4D5D" w:rsidRDefault="00F87004" w:rsidP="001A58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586" w:type="dxa"/>
          </w:tcPr>
          <w:p w:rsidR="00F87004" w:rsidRPr="00CD4D5D" w:rsidRDefault="00F87004" w:rsidP="001A58E7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Пластика альвеолярного отростка при помощи формирователя десны на имплантате системы</w:t>
            </w:r>
            <w:r w:rsidRPr="00B20871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DENTIUM</w:t>
            </w:r>
          </w:p>
        </w:tc>
        <w:tc>
          <w:tcPr>
            <w:tcW w:w="1210" w:type="dxa"/>
            <w:vAlign w:val="center"/>
          </w:tcPr>
          <w:p w:rsidR="00F87004" w:rsidRPr="00F87004" w:rsidRDefault="00D5033D" w:rsidP="001A58E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015AA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5AA8" w:rsidRPr="00E75A13" w:rsidRDefault="00015AA8" w:rsidP="001A58E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015AA8" w:rsidRPr="00CD4D5D" w:rsidRDefault="00015AA8" w:rsidP="001A58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586" w:type="dxa"/>
          </w:tcPr>
          <w:p w:rsidR="00015AA8" w:rsidRPr="00CD4D5D" w:rsidRDefault="00015AA8" w:rsidP="00015A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Пластика альвеолярного отростка при помощи формирователя десны на имплантате системы</w:t>
            </w:r>
            <w:r w:rsidRPr="00B20871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MIS</w:t>
            </w:r>
            <w:r w:rsidRPr="00015AA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SEVEN</w:t>
            </w:r>
          </w:p>
        </w:tc>
        <w:tc>
          <w:tcPr>
            <w:tcW w:w="1210" w:type="dxa"/>
            <w:vAlign w:val="center"/>
          </w:tcPr>
          <w:p w:rsidR="00015AA8" w:rsidRPr="00015AA8" w:rsidRDefault="00D5033D" w:rsidP="001A58E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13000</w:t>
            </w:r>
          </w:p>
        </w:tc>
      </w:tr>
      <w:tr w:rsidR="001A58E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E7" w:rsidRPr="00E75A13" w:rsidRDefault="001A58E7" w:rsidP="001A58E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1A58E7" w:rsidRPr="00C81361" w:rsidRDefault="001A58E7" w:rsidP="001A58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А23.07.002.061</w:t>
            </w:r>
          </w:p>
        </w:tc>
        <w:tc>
          <w:tcPr>
            <w:tcW w:w="7586" w:type="dxa"/>
          </w:tcPr>
          <w:p w:rsidR="001A58E7" w:rsidRPr="00217ABD" w:rsidRDefault="001A58E7" w:rsidP="001A58E7">
            <w:pP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позиционера</w:t>
            </w:r>
          </w:p>
        </w:tc>
        <w:tc>
          <w:tcPr>
            <w:tcW w:w="1210" w:type="dxa"/>
            <w:vAlign w:val="center"/>
          </w:tcPr>
          <w:p w:rsidR="001A58E7" w:rsidRPr="001A58E7" w:rsidRDefault="00D5033D" w:rsidP="001A58E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  <w:r w:rsidR="00004D1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1A58E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C9313A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C9313A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AD0204" w:rsidRDefault="00C31EB3" w:rsidP="005216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Ортопедические услуги</w:t>
            </w:r>
          </w:p>
        </w:tc>
        <w:tc>
          <w:tcPr>
            <w:tcW w:w="1210" w:type="dxa"/>
            <w:vAlign w:val="center"/>
          </w:tcPr>
          <w:p w:rsidR="00C31EB3" w:rsidRPr="00C9313A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1C65F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1C65F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AD0204" w:rsidRDefault="00C31EB3" w:rsidP="000D29A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Оттиски</w:t>
            </w:r>
          </w:p>
        </w:tc>
        <w:tc>
          <w:tcPr>
            <w:tcW w:w="1210" w:type="dxa"/>
            <w:vAlign w:val="center"/>
          </w:tcPr>
          <w:p w:rsidR="00C31EB3" w:rsidRPr="001C65F4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C72F82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72F8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А02.07.010.002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C72F82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72F8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альгинатной массой</w:t>
            </w:r>
          </w:p>
        </w:tc>
        <w:tc>
          <w:tcPr>
            <w:tcW w:w="1210" w:type="dxa"/>
            <w:vAlign w:val="center"/>
          </w:tcPr>
          <w:p w:rsidR="00C31EB3" w:rsidRPr="00D5033D" w:rsidRDefault="00D5033D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5500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C72F82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72F8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А02.07.010.003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C72F82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72F8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массой из С-силикона</w:t>
            </w:r>
          </w:p>
        </w:tc>
        <w:tc>
          <w:tcPr>
            <w:tcW w:w="1210" w:type="dxa"/>
            <w:vAlign w:val="center"/>
          </w:tcPr>
          <w:p w:rsidR="00C31EB3" w:rsidRPr="00D5033D" w:rsidRDefault="00D5033D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C72F82" w:rsidRDefault="00C31EB3" w:rsidP="000D29A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72F8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А02.07.010.004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C72F82" w:rsidRDefault="00C31EB3" w:rsidP="000D29A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72F82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массой из А-силикона</w:t>
            </w:r>
          </w:p>
        </w:tc>
        <w:tc>
          <w:tcPr>
            <w:tcW w:w="1210" w:type="dxa"/>
            <w:vAlign w:val="center"/>
          </w:tcPr>
          <w:p w:rsidR="00C31EB3" w:rsidRPr="00D5033D" w:rsidRDefault="00D5033D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6500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AD0204" w:rsidRDefault="00C31EB3" w:rsidP="004D7883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А02.07.010.005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AD0204" w:rsidRDefault="00C31EB3" w:rsidP="000D29A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массой из поливинилсилаксана</w:t>
            </w:r>
          </w:p>
        </w:tc>
        <w:tc>
          <w:tcPr>
            <w:tcW w:w="1210" w:type="dxa"/>
            <w:vAlign w:val="center"/>
          </w:tcPr>
          <w:p w:rsidR="00C31EB3" w:rsidRPr="00D5033D" w:rsidRDefault="00D5033D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7000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AD020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А02.07.010.006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AD020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с использованием индивидуальной ложки</w:t>
            </w:r>
          </w:p>
        </w:tc>
        <w:tc>
          <w:tcPr>
            <w:tcW w:w="1210" w:type="dxa"/>
            <w:vAlign w:val="center"/>
          </w:tcPr>
          <w:p w:rsidR="00C31EB3" w:rsidRPr="00D5033D" w:rsidRDefault="00D5033D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8000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AD020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А02.07.010.007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AD0204" w:rsidRDefault="00C31EB3" w:rsidP="0044763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для изготовления силиконовых блоков</w:t>
            </w:r>
          </w:p>
        </w:tc>
        <w:tc>
          <w:tcPr>
            <w:tcW w:w="1210" w:type="dxa"/>
            <w:vAlign w:val="center"/>
          </w:tcPr>
          <w:p w:rsidR="00C31EB3" w:rsidRPr="00D5033D" w:rsidRDefault="00D5033D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</w:tr>
      <w:tr w:rsidR="009253CF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53CF" w:rsidRPr="00E75A13" w:rsidRDefault="009253CF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9253CF" w:rsidRPr="00AD0204" w:rsidRDefault="009253CF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253CF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А02.07.010.010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9253CF" w:rsidRPr="009253CF" w:rsidRDefault="009253CF" w:rsidP="0044763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– </w:t>
            </w:r>
            <w:r w:rsidRPr="009253CF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D</w:t>
            </w:r>
            <w:r w:rsidRPr="009253CF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циф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ровой слепок зубов</w:t>
            </w:r>
            <w:r w:rsidR="00561ECF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(внутриротовое сканирование)</w:t>
            </w:r>
          </w:p>
        </w:tc>
        <w:tc>
          <w:tcPr>
            <w:tcW w:w="1210" w:type="dxa"/>
            <w:vAlign w:val="center"/>
          </w:tcPr>
          <w:p w:rsidR="009253CF" w:rsidRPr="00D5033D" w:rsidRDefault="00D5033D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AD0204" w:rsidRDefault="00C31EB3" w:rsidP="0053335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AD020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AD0204" w:rsidRDefault="00C31EB3" w:rsidP="002E2D6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b/>
                <w:sz w:val="24"/>
                <w:szCs w:val="24"/>
                <w:lang w:eastAsia="ru-RU"/>
              </w:rPr>
              <w:t>Модели, прикус</w:t>
            </w:r>
          </w:p>
        </w:tc>
        <w:tc>
          <w:tcPr>
            <w:tcW w:w="1210" w:type="dxa"/>
            <w:vAlign w:val="center"/>
          </w:tcPr>
          <w:p w:rsidR="00C31EB3" w:rsidRPr="00AD0204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AD020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А02.07.006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C31EB3" w:rsidRPr="00AD020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Определение прикуса</w:t>
            </w:r>
          </w:p>
        </w:tc>
        <w:tc>
          <w:tcPr>
            <w:tcW w:w="1210" w:type="dxa"/>
            <w:vAlign w:val="center"/>
          </w:tcPr>
          <w:p w:rsidR="00C31EB3" w:rsidRPr="00AD0204" w:rsidRDefault="00F81A62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AD0204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А02.07.010.008</w:t>
            </w:r>
          </w:p>
        </w:tc>
        <w:tc>
          <w:tcPr>
            <w:tcW w:w="7586" w:type="dxa"/>
            <w:shd w:val="clear" w:color="auto" w:fill="auto"/>
          </w:tcPr>
          <w:p w:rsidR="00C31EB3" w:rsidRPr="00AD0204" w:rsidRDefault="00C31EB3" w:rsidP="004674CB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Исследование на диагностических моделях челюстей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восковой моделировкой (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W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x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Up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(1 единица) </w:t>
            </w:r>
          </w:p>
        </w:tc>
        <w:tc>
          <w:tcPr>
            <w:tcW w:w="1210" w:type="dxa"/>
            <w:vAlign w:val="center"/>
          </w:tcPr>
          <w:p w:rsidR="00C31EB3" w:rsidRPr="00AD0204" w:rsidRDefault="004C61FF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1121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217" w:rsidRPr="00E75A13" w:rsidRDefault="00611217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611217" w:rsidRPr="00AD0204" w:rsidRDefault="00611217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А02.07.010.012</w:t>
            </w:r>
          </w:p>
        </w:tc>
        <w:tc>
          <w:tcPr>
            <w:tcW w:w="7586" w:type="dxa"/>
            <w:shd w:val="clear" w:color="auto" w:fill="auto"/>
          </w:tcPr>
          <w:p w:rsidR="00611217" w:rsidRPr="00AD0204" w:rsidRDefault="00611217" w:rsidP="004674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Исследование на диагностических моделях челюстей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восковой моделировкой (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W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x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Up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на моделях, размещенных в артикуляторе 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(1 единица)</w:t>
            </w:r>
          </w:p>
        </w:tc>
        <w:tc>
          <w:tcPr>
            <w:tcW w:w="1210" w:type="dxa"/>
            <w:vAlign w:val="center"/>
          </w:tcPr>
          <w:p w:rsidR="00611217" w:rsidRDefault="00611217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EE468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4687" w:rsidRPr="00E75A13" w:rsidRDefault="00EE4687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EE4687" w:rsidRDefault="00EE4687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А02.07.010.013</w:t>
            </w:r>
          </w:p>
        </w:tc>
        <w:tc>
          <w:tcPr>
            <w:tcW w:w="7586" w:type="dxa"/>
            <w:shd w:val="clear" w:color="auto" w:fill="auto"/>
          </w:tcPr>
          <w:p w:rsidR="00EE4687" w:rsidRPr="00AD0204" w:rsidRDefault="00EE4687" w:rsidP="004674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Исследование на диагностических моделях челюстей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восковой моделировкой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Mock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Up</w:t>
            </w:r>
            <w:r w:rsidRPr="00AD02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 (1 единица)</w:t>
            </w:r>
          </w:p>
        </w:tc>
        <w:tc>
          <w:tcPr>
            <w:tcW w:w="1210" w:type="dxa"/>
            <w:vAlign w:val="center"/>
          </w:tcPr>
          <w:p w:rsidR="00EE4687" w:rsidRPr="006D6F03" w:rsidRDefault="006D6F0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3000</w:t>
            </w:r>
          </w:p>
        </w:tc>
      </w:tr>
      <w:tr w:rsidR="00ED5AAC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AAC" w:rsidRPr="00611217" w:rsidRDefault="00ED5AAC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D5AAC" w:rsidRPr="00AD0204" w:rsidRDefault="00ED5AAC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А02.07.010.011</w:t>
            </w:r>
          </w:p>
        </w:tc>
        <w:tc>
          <w:tcPr>
            <w:tcW w:w="7586" w:type="dxa"/>
            <w:shd w:val="clear" w:color="auto" w:fill="auto"/>
          </w:tcPr>
          <w:p w:rsidR="00ED5AAC" w:rsidRPr="00AD0204" w:rsidRDefault="00ED5AAC" w:rsidP="004674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Исследование </w:t>
            </w:r>
            <w:r w:rsidRPr="009253CF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-</w:t>
            </w:r>
            <w:r w:rsidRPr="009253CF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циф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ровой проект улыбки</w:t>
            </w:r>
          </w:p>
        </w:tc>
        <w:tc>
          <w:tcPr>
            <w:tcW w:w="1210" w:type="dxa"/>
            <w:vAlign w:val="center"/>
          </w:tcPr>
          <w:p w:rsidR="00ED5AAC" w:rsidRDefault="00ED5AAC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5007D6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7D6" w:rsidRPr="00611217" w:rsidRDefault="005007D6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007D6" w:rsidRDefault="005007D6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А06.30.017</w:t>
            </w:r>
          </w:p>
        </w:tc>
        <w:tc>
          <w:tcPr>
            <w:tcW w:w="7586" w:type="dxa"/>
            <w:shd w:val="clear" w:color="auto" w:fill="auto"/>
          </w:tcPr>
          <w:p w:rsidR="005007D6" w:rsidRDefault="005007D6" w:rsidP="004674CB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Планирование и моделирование оперативного вмешательства с использованием виртуальной трехмерной модели головы</w:t>
            </w:r>
          </w:p>
        </w:tc>
        <w:tc>
          <w:tcPr>
            <w:tcW w:w="1210" w:type="dxa"/>
            <w:vAlign w:val="center"/>
          </w:tcPr>
          <w:p w:rsidR="005007D6" w:rsidRDefault="005007D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113000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D2294B" w:rsidRDefault="00C31EB3" w:rsidP="00533352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8" w:type="dxa"/>
          </w:tcPr>
          <w:p w:rsidR="00C31EB3" w:rsidRPr="00D2294B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86" w:type="dxa"/>
          </w:tcPr>
          <w:p w:rsidR="00C31EB3" w:rsidRPr="00D2294B" w:rsidRDefault="00C31EB3" w:rsidP="002E2D62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 w:eastAsia="ru-RU"/>
              </w:rPr>
            </w:pPr>
            <w:r w:rsidRPr="005A381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ru-RU"/>
              </w:rPr>
              <w:t>Несъемное протезирование</w:t>
            </w:r>
          </w:p>
        </w:tc>
        <w:tc>
          <w:tcPr>
            <w:tcW w:w="1210" w:type="dxa"/>
            <w:vAlign w:val="center"/>
          </w:tcPr>
          <w:p w:rsidR="00C31EB3" w:rsidRPr="00D2294B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vAlign w:val="center"/>
          </w:tcPr>
          <w:p w:rsidR="00C31EB3" w:rsidRPr="005A3813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А16.07.082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.006</w:t>
            </w:r>
          </w:p>
        </w:tc>
        <w:tc>
          <w:tcPr>
            <w:tcW w:w="7586" w:type="dxa"/>
          </w:tcPr>
          <w:p w:rsidR="00C31EB3" w:rsidRPr="005A3813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5A38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Сошлифовывание твердых тканей зуба для последующего восстановления вкладкой, накладкой, полукоронкой, коронкой, виниром</w:t>
            </w:r>
          </w:p>
        </w:tc>
        <w:tc>
          <w:tcPr>
            <w:tcW w:w="1210" w:type="dxa"/>
            <w:vAlign w:val="center"/>
          </w:tcPr>
          <w:p w:rsidR="00C31EB3" w:rsidRPr="00943D01" w:rsidRDefault="00943D0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5A3813" w:rsidRDefault="00C31EB3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5A3813" w:rsidRDefault="00C31EB3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C31EB3" w:rsidRPr="005A3813" w:rsidRDefault="00C31EB3" w:rsidP="000A19E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A3813">
              <w:rPr>
                <w:rFonts w:asciiTheme="minorHAnsi" w:hAnsiTheme="minorHAnsi" w:cstheme="minorHAnsi"/>
                <w:b/>
                <w:sz w:val="24"/>
                <w:szCs w:val="24"/>
              </w:rPr>
              <w:t>Восстановление зуба коронкой</w:t>
            </w:r>
          </w:p>
        </w:tc>
        <w:tc>
          <w:tcPr>
            <w:tcW w:w="1210" w:type="dxa"/>
            <w:vAlign w:val="center"/>
          </w:tcPr>
          <w:p w:rsidR="00C31EB3" w:rsidRPr="005A3813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А16.07.004.001</w:t>
            </w:r>
          </w:p>
        </w:tc>
        <w:tc>
          <w:tcPr>
            <w:tcW w:w="7586" w:type="dxa"/>
          </w:tcPr>
          <w:p w:rsidR="00C31EB3" w:rsidRPr="005A3813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временной прямым методом</w:t>
            </w:r>
          </w:p>
        </w:tc>
        <w:tc>
          <w:tcPr>
            <w:tcW w:w="1210" w:type="dxa"/>
            <w:vAlign w:val="center"/>
          </w:tcPr>
          <w:p w:rsidR="00C31EB3" w:rsidRPr="00FA3D2A" w:rsidRDefault="00FA3D2A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А16.07.004.002</w:t>
            </w:r>
          </w:p>
        </w:tc>
        <w:tc>
          <w:tcPr>
            <w:tcW w:w="7586" w:type="dxa"/>
          </w:tcPr>
          <w:p w:rsidR="00C31EB3" w:rsidRPr="005A3813" w:rsidRDefault="00C31EB3" w:rsidP="001E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временной</w:t>
            </w:r>
          </w:p>
        </w:tc>
        <w:tc>
          <w:tcPr>
            <w:tcW w:w="1210" w:type="dxa"/>
            <w:vAlign w:val="center"/>
          </w:tcPr>
          <w:p w:rsidR="00C31EB3" w:rsidRPr="00FA3D2A" w:rsidRDefault="00FA3D2A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А16.07.004.003</w:t>
            </w:r>
          </w:p>
        </w:tc>
        <w:tc>
          <w:tcPr>
            <w:tcW w:w="7586" w:type="dxa"/>
          </w:tcPr>
          <w:p w:rsidR="00C31EB3" w:rsidRPr="005A3813" w:rsidRDefault="00C31EB3" w:rsidP="001E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временной на имплантат</w:t>
            </w:r>
          </w:p>
        </w:tc>
        <w:tc>
          <w:tcPr>
            <w:tcW w:w="1210" w:type="dxa"/>
            <w:vAlign w:val="center"/>
          </w:tcPr>
          <w:p w:rsidR="00C31EB3" w:rsidRPr="005A3813" w:rsidRDefault="00FA3D2A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A535DC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5DC" w:rsidRPr="00E75A13" w:rsidRDefault="00A535DC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A535DC" w:rsidRPr="005A3813" w:rsidRDefault="00A535DC" w:rsidP="001E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А16.07.004.004</w:t>
            </w:r>
          </w:p>
        </w:tc>
        <w:tc>
          <w:tcPr>
            <w:tcW w:w="7586" w:type="dxa"/>
          </w:tcPr>
          <w:p w:rsidR="00A535DC" w:rsidRPr="005A3813" w:rsidRDefault="00A535DC" w:rsidP="001E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временной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длительного ношения из керамокомпозита</w:t>
            </w:r>
          </w:p>
        </w:tc>
        <w:tc>
          <w:tcPr>
            <w:tcW w:w="1210" w:type="dxa"/>
            <w:vAlign w:val="center"/>
          </w:tcPr>
          <w:p w:rsidR="00A535DC" w:rsidRDefault="00A535DC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14000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А16.07.004.00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7586" w:type="dxa"/>
          </w:tcPr>
          <w:p w:rsidR="00C31EB3" w:rsidRPr="005A3813" w:rsidRDefault="00C31EB3" w:rsidP="001E4CD0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металлокерамической</w:t>
            </w:r>
            <w:r w:rsidRPr="005A38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плечевой массой и индивидуальным воспроизведением эстетики на зубы в линии улыбки</w:t>
            </w:r>
          </w:p>
        </w:tc>
        <w:tc>
          <w:tcPr>
            <w:tcW w:w="1210" w:type="dxa"/>
            <w:vAlign w:val="center"/>
          </w:tcPr>
          <w:p w:rsidR="00C31EB3" w:rsidRPr="00B1369F" w:rsidRDefault="00B1369F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А16.07.004.005</w:t>
            </w:r>
          </w:p>
        </w:tc>
        <w:tc>
          <w:tcPr>
            <w:tcW w:w="7586" w:type="dxa"/>
          </w:tcPr>
          <w:p w:rsidR="00C31EB3" w:rsidRPr="005A3813" w:rsidRDefault="00C31EB3" w:rsidP="001E4CD0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безметалловой из диоксида циркония</w:t>
            </w:r>
            <w:r w:rsidRPr="005A38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стандартная эстетика (метод окрашивания)</w:t>
            </w:r>
          </w:p>
        </w:tc>
        <w:tc>
          <w:tcPr>
            <w:tcW w:w="1210" w:type="dxa"/>
            <w:vAlign w:val="center"/>
          </w:tcPr>
          <w:p w:rsidR="00C31EB3" w:rsidRPr="005A3813" w:rsidRDefault="00B1369F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45</w:t>
            </w:r>
            <w:r w:rsidR="00FA3D2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А16.07.004.00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7586" w:type="dxa"/>
          </w:tcPr>
          <w:p w:rsidR="00C31EB3" w:rsidRPr="005A3813" w:rsidRDefault="00C31EB3" w:rsidP="001E4CD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коронкой постоянной безметалловой из </w:t>
            </w:r>
            <w:r w:rsidR="00217D90">
              <w:rPr>
                <w:rFonts w:asciiTheme="minorHAnsi" w:hAnsiTheme="minorHAnsi" w:cstheme="minorHAnsi"/>
                <w:sz w:val="24"/>
                <w:szCs w:val="24"/>
              </w:rPr>
              <w:t xml:space="preserve">диоксида </w:t>
            </w:r>
            <w:r w:rsidR="00217D90" w:rsidRPr="005A3813">
              <w:rPr>
                <w:rFonts w:asciiTheme="minorHAnsi" w:hAnsiTheme="minorHAnsi" w:cstheme="minorHAnsi"/>
                <w:sz w:val="24"/>
                <w:szCs w:val="24"/>
              </w:rPr>
              <w:t>циркония</w:t>
            </w: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A38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 индивидуальной эстетикой (метод нанесения)</w:t>
            </w:r>
          </w:p>
        </w:tc>
        <w:tc>
          <w:tcPr>
            <w:tcW w:w="1210" w:type="dxa"/>
            <w:vAlign w:val="center"/>
          </w:tcPr>
          <w:p w:rsidR="00C31EB3" w:rsidRPr="00FA3D2A" w:rsidRDefault="00B1369F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56</w:t>
            </w:r>
            <w:r w:rsidR="00FA3D2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А16.07.004.00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7586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металлокерамической DUCER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AM</w:t>
            </w:r>
          </w:p>
        </w:tc>
        <w:tc>
          <w:tcPr>
            <w:tcW w:w="1210" w:type="dxa"/>
            <w:vAlign w:val="center"/>
          </w:tcPr>
          <w:p w:rsidR="00C31EB3" w:rsidRPr="005A3813" w:rsidRDefault="00C31EB3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5A381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08</w:t>
            </w:r>
          </w:p>
        </w:tc>
        <w:tc>
          <w:tcPr>
            <w:tcW w:w="7586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металлокерамической</w:t>
            </w:r>
          </w:p>
        </w:tc>
        <w:tc>
          <w:tcPr>
            <w:tcW w:w="1210" w:type="dxa"/>
            <w:vAlign w:val="center"/>
          </w:tcPr>
          <w:p w:rsidR="00C31EB3" w:rsidRPr="00FA3D2A" w:rsidRDefault="00FA3D2A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09</w:t>
            </w:r>
          </w:p>
        </w:tc>
        <w:tc>
          <w:tcPr>
            <w:tcW w:w="7586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коронкой постоянной керамической 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Emax</w:t>
            </w:r>
          </w:p>
        </w:tc>
        <w:tc>
          <w:tcPr>
            <w:tcW w:w="1210" w:type="dxa"/>
            <w:vAlign w:val="center"/>
          </w:tcPr>
          <w:p w:rsidR="00C31EB3" w:rsidRPr="005A3813" w:rsidRDefault="00FA3D2A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EE468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C31EB3" w:rsidRPr="005A381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А16.07.004.010</w:t>
            </w:r>
          </w:p>
        </w:tc>
        <w:tc>
          <w:tcPr>
            <w:tcW w:w="7586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керамической, изготовленной в зарубежной лаборатории</w:t>
            </w:r>
          </w:p>
        </w:tc>
        <w:tc>
          <w:tcPr>
            <w:tcW w:w="1210" w:type="dxa"/>
            <w:vAlign w:val="center"/>
          </w:tcPr>
          <w:p w:rsidR="00C31EB3" w:rsidRPr="005A3813" w:rsidRDefault="00870574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C31EB3" w:rsidRPr="005A38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А16.07.004.01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7586" w:type="dxa"/>
          </w:tcPr>
          <w:p w:rsidR="00C31EB3" w:rsidRPr="005A3813" w:rsidRDefault="00C31EB3" w:rsidP="001E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керамической бескаркасной</w:t>
            </w:r>
          </w:p>
        </w:tc>
        <w:tc>
          <w:tcPr>
            <w:tcW w:w="1210" w:type="dxa"/>
            <w:vAlign w:val="center"/>
          </w:tcPr>
          <w:p w:rsidR="00C31EB3" w:rsidRPr="005A3813" w:rsidRDefault="00EE4687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</w:t>
            </w:r>
            <w:r w:rsidR="0087057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А16.07.004.01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7586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цельнолитой без облицовки</w:t>
            </w:r>
          </w:p>
        </w:tc>
        <w:tc>
          <w:tcPr>
            <w:tcW w:w="1210" w:type="dxa"/>
            <w:vAlign w:val="center"/>
          </w:tcPr>
          <w:p w:rsidR="00C31EB3" w:rsidRPr="00870574" w:rsidRDefault="00870574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А16.07.004.01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7586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цельнолитой с композитной облицовкой</w:t>
            </w:r>
          </w:p>
        </w:tc>
        <w:tc>
          <w:tcPr>
            <w:tcW w:w="1210" w:type="dxa"/>
            <w:vAlign w:val="center"/>
          </w:tcPr>
          <w:p w:rsidR="00C31EB3" w:rsidRPr="005A3813" w:rsidRDefault="00870574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25000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shd w:val="clear" w:color="auto" w:fill="auto"/>
          </w:tcPr>
          <w:p w:rsidR="00C31EB3" w:rsidRPr="00E75A13" w:rsidRDefault="00C31EB3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5A3813" w:rsidRDefault="00C31EB3" w:rsidP="001E4CD0">
            <w:pPr>
              <w:rPr>
                <w:lang w:val="en-US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А16.07.004.01</w:t>
            </w:r>
            <w:r w:rsidRPr="005A38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7586" w:type="dxa"/>
          </w:tcPr>
          <w:p w:rsidR="00C31EB3" w:rsidRPr="005A3813" w:rsidRDefault="00C31EB3" w:rsidP="001E4CD0"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 постоянной пластмассовой</w:t>
            </w:r>
          </w:p>
        </w:tc>
        <w:tc>
          <w:tcPr>
            <w:tcW w:w="1210" w:type="dxa"/>
            <w:vAlign w:val="center"/>
          </w:tcPr>
          <w:p w:rsidR="00C31EB3" w:rsidRPr="005A3813" w:rsidRDefault="00870574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</w:t>
            </w:r>
            <w:r w:rsidR="00C31EB3" w:rsidRPr="005A381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42D0A" w:rsidRPr="00C9313A" w:rsidTr="001A58E7">
        <w:trPr>
          <w:tblCellSpacing w:w="0" w:type="dxa"/>
        </w:trPr>
        <w:tc>
          <w:tcPr>
            <w:tcW w:w="555" w:type="dxa"/>
            <w:shd w:val="clear" w:color="auto" w:fill="auto"/>
          </w:tcPr>
          <w:p w:rsidR="00942D0A" w:rsidRPr="00E75A13" w:rsidRDefault="00942D0A" w:rsidP="00E75A13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942D0A" w:rsidRPr="005A3813" w:rsidRDefault="00942D0A" w:rsidP="001E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А16.07.004.01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7586" w:type="dxa"/>
          </w:tcPr>
          <w:p w:rsidR="00942D0A" w:rsidRPr="005A3813" w:rsidRDefault="00942D0A" w:rsidP="001E4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813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коронкой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композитной фрезерованной </w:t>
            </w:r>
          </w:p>
        </w:tc>
        <w:tc>
          <w:tcPr>
            <w:tcW w:w="1210" w:type="dxa"/>
            <w:vAlign w:val="center"/>
          </w:tcPr>
          <w:p w:rsidR="00942D0A" w:rsidRPr="00942D0A" w:rsidRDefault="00942D0A" w:rsidP="001E4CD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0B34EF" w:rsidRDefault="00C31EB3" w:rsidP="00533352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34EF" w:rsidRDefault="00C31EB3" w:rsidP="004A615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C31EB3" w:rsidRPr="000B34EF" w:rsidRDefault="00C31EB3" w:rsidP="00245D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34EF">
              <w:rPr>
                <w:rFonts w:asciiTheme="minorHAnsi" w:hAnsiTheme="minorHAnsi" w:cstheme="minorHAnsi"/>
                <w:b/>
                <w:sz w:val="24"/>
                <w:szCs w:val="24"/>
              </w:rPr>
              <w:t>Восстановление зуба вкладками,виниром,полукоронкой</w:t>
            </w:r>
          </w:p>
        </w:tc>
        <w:tc>
          <w:tcPr>
            <w:tcW w:w="1210" w:type="dxa"/>
            <w:vAlign w:val="center"/>
          </w:tcPr>
          <w:p w:rsidR="00C31EB3" w:rsidRPr="000B34EF" w:rsidRDefault="00C31EB3" w:rsidP="004A615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A9011A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34EF" w:rsidRDefault="00A26925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А16.07.003.009</w:t>
            </w:r>
          </w:p>
        </w:tc>
        <w:tc>
          <w:tcPr>
            <w:tcW w:w="7586" w:type="dxa"/>
          </w:tcPr>
          <w:p w:rsidR="00C31EB3" w:rsidRPr="000B34EF" w:rsidRDefault="00C31EB3" w:rsidP="00B6037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34EF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вкладкой, виниром, полукоронкой – штифто-культевая вкладка </w:t>
            </w:r>
            <w:r w:rsidRPr="000B34E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KXC</w:t>
            </w:r>
          </w:p>
        </w:tc>
        <w:tc>
          <w:tcPr>
            <w:tcW w:w="1210" w:type="dxa"/>
            <w:vAlign w:val="center"/>
          </w:tcPr>
          <w:p w:rsidR="00C31EB3" w:rsidRPr="00AA7224" w:rsidRDefault="00AA7224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0B34EF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34EF" w:rsidRDefault="00A26925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А16.07.003.010</w:t>
            </w:r>
          </w:p>
        </w:tc>
        <w:tc>
          <w:tcPr>
            <w:tcW w:w="7586" w:type="dxa"/>
          </w:tcPr>
          <w:p w:rsidR="00C31EB3" w:rsidRPr="000B34EF" w:rsidRDefault="00C31EB3" w:rsidP="00B6037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34EF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вкладкой, виниром, полукоронкой – штифтовая </w:t>
            </w:r>
            <w:r w:rsidRPr="000B34E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вкладка цельнолитая</w:t>
            </w:r>
          </w:p>
        </w:tc>
        <w:tc>
          <w:tcPr>
            <w:tcW w:w="1210" w:type="dxa"/>
            <w:vAlign w:val="center"/>
          </w:tcPr>
          <w:p w:rsidR="00C31EB3" w:rsidRPr="000B34EF" w:rsidRDefault="00AA7224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lastRenderedPageBreak/>
              <w:t>12000</w:t>
            </w:r>
          </w:p>
        </w:tc>
      </w:tr>
      <w:tr w:rsidR="00217D90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D90" w:rsidRPr="000B34EF" w:rsidRDefault="00217D90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217D90" w:rsidRDefault="00A26925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А16.07.003.011</w:t>
            </w:r>
          </w:p>
        </w:tc>
        <w:tc>
          <w:tcPr>
            <w:tcW w:w="7586" w:type="dxa"/>
          </w:tcPr>
          <w:p w:rsidR="00217D90" w:rsidRPr="00FD39A0" w:rsidRDefault="000C0CA5" w:rsidP="000C0CA5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FD39A0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вкладкой, виниром, полукоронкой – культевая вкладка из </w:t>
            </w:r>
            <w:r w:rsidR="00CC3EA2" w:rsidRPr="00FD39A0">
              <w:rPr>
                <w:rFonts w:asciiTheme="minorHAnsi" w:hAnsiTheme="minorHAnsi" w:cstheme="minorHAnsi"/>
                <w:sz w:val="24"/>
                <w:szCs w:val="24"/>
              </w:rPr>
              <w:t xml:space="preserve">диоксида </w:t>
            </w:r>
            <w:r w:rsidRPr="00FD39A0">
              <w:rPr>
                <w:rFonts w:asciiTheme="minorHAnsi" w:hAnsiTheme="minorHAnsi" w:cstheme="minorHAnsi"/>
                <w:sz w:val="24"/>
                <w:szCs w:val="24"/>
              </w:rPr>
              <w:t>циркония</w:t>
            </w:r>
          </w:p>
        </w:tc>
        <w:tc>
          <w:tcPr>
            <w:tcW w:w="1210" w:type="dxa"/>
            <w:vAlign w:val="center"/>
          </w:tcPr>
          <w:p w:rsidR="00217D90" w:rsidRPr="00FD39A0" w:rsidRDefault="00AA7224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34EF" w:rsidRDefault="00A26925" w:rsidP="00520259">
            <w:r>
              <w:rPr>
                <w:rFonts w:asciiTheme="minorHAnsi" w:hAnsiTheme="minorHAnsi" w:cstheme="minorHAnsi"/>
                <w:sz w:val="24"/>
                <w:szCs w:val="24"/>
              </w:rPr>
              <w:t>А16.07.003.012</w:t>
            </w:r>
          </w:p>
        </w:tc>
        <w:tc>
          <w:tcPr>
            <w:tcW w:w="7586" w:type="dxa"/>
          </w:tcPr>
          <w:p w:rsidR="00C31EB3" w:rsidRPr="000B34EF" w:rsidRDefault="00C31EB3" w:rsidP="00520259">
            <w:r w:rsidRPr="000B34EF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вкладкой, виниром, полукоронкой – вкладка керамическая </w:t>
            </w:r>
            <w:r w:rsidRPr="000B34E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Emax</w:t>
            </w:r>
          </w:p>
        </w:tc>
        <w:tc>
          <w:tcPr>
            <w:tcW w:w="1210" w:type="dxa"/>
            <w:vAlign w:val="center"/>
          </w:tcPr>
          <w:p w:rsidR="00C31EB3" w:rsidRPr="00AA7224" w:rsidRDefault="00AA7224" w:rsidP="0052025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34EF" w:rsidRDefault="000C0CA5" w:rsidP="00520259">
            <w:pPr>
              <w:rPr>
                <w:lang w:val="en-US"/>
              </w:rPr>
            </w:pPr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А16.07.003.0</w:t>
            </w:r>
            <w:r w:rsidR="00A26925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7586" w:type="dxa"/>
          </w:tcPr>
          <w:p w:rsidR="00C31EB3" w:rsidRPr="000B34EF" w:rsidRDefault="00C31EB3" w:rsidP="00520259"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вкладкой, виниром, полукоронкой – вкладка композитная</w:t>
            </w:r>
          </w:p>
        </w:tc>
        <w:tc>
          <w:tcPr>
            <w:tcW w:w="1210" w:type="dxa"/>
            <w:vAlign w:val="center"/>
          </w:tcPr>
          <w:p w:rsidR="00C31EB3" w:rsidRPr="000B34EF" w:rsidRDefault="00AA7224" w:rsidP="0052025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C6793D" w:rsidRDefault="000C0CA5" w:rsidP="00520259"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А16.07.003.01</w:t>
            </w:r>
            <w:r w:rsidR="00A2692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586" w:type="dxa"/>
          </w:tcPr>
          <w:p w:rsidR="00C31EB3" w:rsidRPr="000B34EF" w:rsidRDefault="00C31EB3" w:rsidP="00520259">
            <w:r w:rsidRPr="000B34EF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вкладкой, виниром, полукоронкой – керамический винир </w:t>
            </w:r>
            <w:r w:rsidRPr="000B34E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Emax</w:t>
            </w:r>
          </w:p>
        </w:tc>
        <w:tc>
          <w:tcPr>
            <w:tcW w:w="1210" w:type="dxa"/>
            <w:vAlign w:val="center"/>
          </w:tcPr>
          <w:p w:rsidR="00C31EB3" w:rsidRPr="00AA7224" w:rsidRDefault="009E5B8C" w:rsidP="0052025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</w:t>
            </w:r>
            <w:r w:rsidR="00AA72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C6793D" w:rsidRDefault="000C0CA5" w:rsidP="00520259"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А16.07.003.0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="00A2692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586" w:type="dxa"/>
          </w:tcPr>
          <w:p w:rsidR="00C31EB3" w:rsidRPr="000B34EF" w:rsidRDefault="00C31EB3" w:rsidP="00520259"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вкладкой, виниром, полукоронкой – керамический винир полевошпат, изготовленный на огнеупорной модели</w:t>
            </w:r>
          </w:p>
        </w:tc>
        <w:tc>
          <w:tcPr>
            <w:tcW w:w="1210" w:type="dxa"/>
            <w:vAlign w:val="center"/>
          </w:tcPr>
          <w:p w:rsidR="00C31EB3" w:rsidRPr="000B34EF" w:rsidRDefault="009E5B8C" w:rsidP="0052025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75</w:t>
            </w:r>
            <w:r w:rsidR="00C31EB3" w:rsidRPr="000B34E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C6793D" w:rsidRDefault="000C0CA5" w:rsidP="00520259"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А16.07.003.0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="00A2692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586" w:type="dxa"/>
          </w:tcPr>
          <w:p w:rsidR="00C31EB3" w:rsidRPr="000B34EF" w:rsidRDefault="00C31EB3" w:rsidP="009E5B8C"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Восстановление зуба вкладкой, виниром, полукоронкой – керамический винир</w:t>
            </w:r>
            <w:r w:rsidR="009E5B8C">
              <w:rPr>
                <w:rFonts w:asciiTheme="minorHAnsi" w:hAnsiTheme="minorHAnsi" w:cstheme="minorHAnsi"/>
                <w:sz w:val="24"/>
                <w:szCs w:val="24"/>
              </w:rPr>
              <w:t xml:space="preserve"> высокохудожественный</w:t>
            </w:r>
            <w:r w:rsidRPr="000B34EF">
              <w:rPr>
                <w:rFonts w:asciiTheme="minorHAnsi" w:hAnsiTheme="minorHAnsi" w:cstheme="minorHAnsi"/>
                <w:sz w:val="24"/>
                <w:szCs w:val="24"/>
              </w:rPr>
              <w:t xml:space="preserve">, изготовленный </w:t>
            </w:r>
            <w:r w:rsidR="009E5B8C">
              <w:rPr>
                <w:rFonts w:asciiTheme="minorHAnsi" w:hAnsiTheme="minorHAnsi" w:cstheme="minorHAnsi"/>
                <w:sz w:val="24"/>
                <w:szCs w:val="24"/>
              </w:rPr>
              <w:t>мастер-техником</w:t>
            </w:r>
          </w:p>
        </w:tc>
        <w:tc>
          <w:tcPr>
            <w:tcW w:w="1210" w:type="dxa"/>
            <w:vAlign w:val="center"/>
          </w:tcPr>
          <w:p w:rsidR="00C31EB3" w:rsidRPr="000B34EF" w:rsidRDefault="009E5B8C" w:rsidP="0052025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  <w:r w:rsidR="00C31EB3" w:rsidRPr="000B34E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7D7D83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7D7D83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C31EB3" w:rsidRPr="007D7D83" w:rsidRDefault="00C31EB3" w:rsidP="002E2D62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7D8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Съемные протезы</w:t>
            </w:r>
          </w:p>
        </w:tc>
        <w:tc>
          <w:tcPr>
            <w:tcW w:w="1210" w:type="dxa"/>
            <w:vAlign w:val="center"/>
          </w:tcPr>
          <w:p w:rsidR="00C31EB3" w:rsidRPr="00C9313A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7D7D83" w:rsidRDefault="00C31EB3" w:rsidP="006E0F63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7D7D83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C31EB3" w:rsidRPr="007D7D83" w:rsidRDefault="00C31EB3" w:rsidP="00640BF3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7D83">
              <w:rPr>
                <w:rFonts w:asciiTheme="minorHAnsi" w:hAnsiTheme="minorHAnsi" w:cstheme="minorHAnsi"/>
                <w:b/>
                <w:sz w:val="24"/>
                <w:szCs w:val="24"/>
              </w:rPr>
              <w:t>Коррекция прикуса с использованием съемных и несъемных ортопедических конструкций</w:t>
            </w:r>
          </w:p>
        </w:tc>
        <w:tc>
          <w:tcPr>
            <w:tcW w:w="1210" w:type="dxa"/>
            <w:vAlign w:val="center"/>
          </w:tcPr>
          <w:p w:rsidR="00C31EB3" w:rsidRPr="00410377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D6601A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7D7D83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7D7D83">
              <w:rPr>
                <w:rFonts w:asciiTheme="minorHAnsi" w:hAnsiTheme="minorHAnsi" w:cstheme="minorHAnsi"/>
                <w:sz w:val="24"/>
                <w:szCs w:val="24"/>
              </w:rPr>
              <w:t>А16.07.021.001</w:t>
            </w:r>
          </w:p>
        </w:tc>
        <w:tc>
          <w:tcPr>
            <w:tcW w:w="7586" w:type="dxa"/>
            <w:vAlign w:val="center"/>
          </w:tcPr>
          <w:p w:rsidR="00C31EB3" w:rsidRPr="007D7D83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7D7D83">
              <w:rPr>
                <w:rFonts w:asciiTheme="minorHAnsi" w:hAnsiTheme="minorHAnsi" w:cstheme="minorHAnsi"/>
                <w:sz w:val="24"/>
                <w:szCs w:val="24"/>
              </w:rPr>
              <w:t>Коррекция прикуса с использованием съемных и несъемных ортопедических конструкций – каппа</w:t>
            </w:r>
          </w:p>
        </w:tc>
        <w:tc>
          <w:tcPr>
            <w:tcW w:w="1210" w:type="dxa"/>
            <w:vAlign w:val="center"/>
          </w:tcPr>
          <w:p w:rsidR="00C31EB3" w:rsidRPr="007D7D83" w:rsidRDefault="00562436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9F605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C31EB3" w:rsidRPr="007D7D8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0B05AC" w:rsidRDefault="00C31EB3" w:rsidP="006E0F63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0B05AC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C31EB3" w:rsidRPr="000B05AC" w:rsidRDefault="00C31EB3" w:rsidP="006539F2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b/>
                <w:sz w:val="24"/>
                <w:szCs w:val="24"/>
              </w:rPr>
              <w:t>Протезирование частичными съемными пластиночными протезами</w:t>
            </w:r>
          </w:p>
        </w:tc>
        <w:tc>
          <w:tcPr>
            <w:tcW w:w="1210" w:type="dxa"/>
            <w:vAlign w:val="center"/>
          </w:tcPr>
          <w:p w:rsidR="00C31EB3" w:rsidRPr="000B05AC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05AC" w:rsidRDefault="00C31EB3" w:rsidP="0041037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А16.07.035.001</w:t>
            </w:r>
          </w:p>
        </w:tc>
        <w:tc>
          <w:tcPr>
            <w:tcW w:w="7586" w:type="dxa"/>
          </w:tcPr>
          <w:p w:rsidR="00C31EB3" w:rsidRPr="000B05AC" w:rsidRDefault="00C31EB3" w:rsidP="002D75EF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частичными съемными пластиночными протезами – протез акриловый на 1-2 зуба</w:t>
            </w:r>
          </w:p>
        </w:tc>
        <w:tc>
          <w:tcPr>
            <w:tcW w:w="1210" w:type="dxa"/>
            <w:vAlign w:val="center"/>
          </w:tcPr>
          <w:p w:rsidR="00C31EB3" w:rsidRPr="000B05AC" w:rsidRDefault="000C4C1C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А16.07.035.002</w:t>
            </w:r>
          </w:p>
        </w:tc>
        <w:tc>
          <w:tcPr>
            <w:tcW w:w="7586" w:type="dxa"/>
          </w:tcPr>
          <w:p w:rsidR="00C31EB3" w:rsidRPr="000B05AC" w:rsidRDefault="00C31EB3" w:rsidP="00883804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частичными съемными пластиночными протезами – протез акриловый до 8-ми утраченных зубов</w:t>
            </w:r>
          </w:p>
        </w:tc>
        <w:tc>
          <w:tcPr>
            <w:tcW w:w="1210" w:type="dxa"/>
            <w:vAlign w:val="center"/>
          </w:tcPr>
          <w:p w:rsidR="00C31EB3" w:rsidRPr="000B05AC" w:rsidRDefault="000C4C1C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А16.07.035.003</w:t>
            </w:r>
          </w:p>
        </w:tc>
        <w:tc>
          <w:tcPr>
            <w:tcW w:w="7586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частичными съемными пластиночными протезами – протез акриловый от 9-ти до 13-ти утраченных зубов</w:t>
            </w:r>
          </w:p>
        </w:tc>
        <w:tc>
          <w:tcPr>
            <w:tcW w:w="1210" w:type="dxa"/>
            <w:vAlign w:val="center"/>
          </w:tcPr>
          <w:p w:rsidR="00C31EB3" w:rsidRPr="000B05AC" w:rsidRDefault="0053530A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А16.07.035.00</w:t>
            </w:r>
            <w:r w:rsidRPr="000B05A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7586" w:type="dxa"/>
          </w:tcPr>
          <w:p w:rsidR="00C31EB3" w:rsidRPr="000B05AC" w:rsidRDefault="00C31EB3" w:rsidP="00C605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частичными съемными пластиночными протезами – протез АКРИ-ФРИ (иммедиат)</w:t>
            </w:r>
          </w:p>
        </w:tc>
        <w:tc>
          <w:tcPr>
            <w:tcW w:w="1210" w:type="dxa"/>
            <w:vAlign w:val="center"/>
          </w:tcPr>
          <w:p w:rsidR="00C31EB3" w:rsidRPr="000B05AC" w:rsidRDefault="000C4C1C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0B05AC" w:rsidRDefault="00C31EB3" w:rsidP="006E0F6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C31EB3" w:rsidRPr="000B05AC" w:rsidRDefault="00C31EB3" w:rsidP="008E6B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b/>
                <w:sz w:val="24"/>
                <w:szCs w:val="24"/>
              </w:rPr>
              <w:t>Протезирование зубов полными съемными пластиночными протезами</w:t>
            </w:r>
          </w:p>
        </w:tc>
        <w:tc>
          <w:tcPr>
            <w:tcW w:w="1210" w:type="dxa"/>
            <w:vAlign w:val="center"/>
          </w:tcPr>
          <w:p w:rsidR="00C31EB3" w:rsidRPr="000B05AC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А16.07.023.001</w:t>
            </w:r>
          </w:p>
        </w:tc>
        <w:tc>
          <w:tcPr>
            <w:tcW w:w="7586" w:type="dxa"/>
          </w:tcPr>
          <w:p w:rsidR="00C31EB3" w:rsidRPr="000B05AC" w:rsidRDefault="00C31EB3" w:rsidP="008E6B0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зубов полными съемными пластиночными протезами – протез акриловый</w:t>
            </w:r>
          </w:p>
        </w:tc>
        <w:tc>
          <w:tcPr>
            <w:tcW w:w="1210" w:type="dxa"/>
            <w:vAlign w:val="center"/>
          </w:tcPr>
          <w:p w:rsidR="00C31EB3" w:rsidRPr="000B05AC" w:rsidRDefault="00683592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А16.07.023.002</w:t>
            </w:r>
          </w:p>
        </w:tc>
        <w:tc>
          <w:tcPr>
            <w:tcW w:w="7586" w:type="dxa"/>
          </w:tcPr>
          <w:p w:rsidR="00C31EB3" w:rsidRPr="000B05AC" w:rsidRDefault="00C31EB3" w:rsidP="008E6B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зубов полными съемными пластиночными протезами – протез АКРИ-ФРИ</w:t>
            </w:r>
          </w:p>
        </w:tc>
        <w:tc>
          <w:tcPr>
            <w:tcW w:w="1210" w:type="dxa"/>
            <w:vAlign w:val="center"/>
          </w:tcPr>
          <w:p w:rsidR="00C31EB3" w:rsidRPr="000B05AC" w:rsidRDefault="00683592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45000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0B05AC" w:rsidRDefault="00C31EB3" w:rsidP="006E0F6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C31EB3" w:rsidRPr="000B05AC" w:rsidRDefault="00C31EB3" w:rsidP="0026416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b/>
                <w:sz w:val="24"/>
                <w:szCs w:val="24"/>
              </w:rPr>
              <w:t>Протезирование съемными бюгельными протезами</w:t>
            </w:r>
          </w:p>
        </w:tc>
        <w:tc>
          <w:tcPr>
            <w:tcW w:w="1210" w:type="dxa"/>
            <w:vAlign w:val="center"/>
          </w:tcPr>
          <w:p w:rsidR="00C31EB3" w:rsidRPr="000B05AC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А16.07.036.001</w:t>
            </w:r>
          </w:p>
        </w:tc>
        <w:tc>
          <w:tcPr>
            <w:tcW w:w="7586" w:type="dxa"/>
          </w:tcPr>
          <w:p w:rsidR="00C31EB3" w:rsidRPr="000B05AC" w:rsidRDefault="00C31EB3" w:rsidP="008E3E9F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съемными бюгельными протезами – бюгельный протез шинирующий на одну челюсть</w:t>
            </w:r>
          </w:p>
        </w:tc>
        <w:tc>
          <w:tcPr>
            <w:tcW w:w="1210" w:type="dxa"/>
            <w:vAlign w:val="center"/>
          </w:tcPr>
          <w:p w:rsidR="00C31EB3" w:rsidRPr="000B05AC" w:rsidRDefault="00B716D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  <w:r w:rsidR="00106CF8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C31EB3" w:rsidRPr="000B05A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8F42CE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А16.07.036.002</w:t>
            </w:r>
          </w:p>
        </w:tc>
        <w:tc>
          <w:tcPr>
            <w:tcW w:w="7586" w:type="dxa"/>
          </w:tcPr>
          <w:p w:rsidR="00C31EB3" w:rsidRPr="000B05AC" w:rsidRDefault="00C31EB3" w:rsidP="008E3E9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съемными бюгельными протезами – бюгельный протез односторонний с одним замком БРЕДЕНТ</w:t>
            </w:r>
          </w:p>
        </w:tc>
        <w:tc>
          <w:tcPr>
            <w:tcW w:w="1210" w:type="dxa"/>
            <w:vAlign w:val="center"/>
          </w:tcPr>
          <w:p w:rsidR="00C31EB3" w:rsidRPr="000B05AC" w:rsidRDefault="00B716D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C31EB3" w:rsidRPr="000B05A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858E0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0B05AC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А16.07.036.003</w:t>
            </w:r>
          </w:p>
        </w:tc>
        <w:tc>
          <w:tcPr>
            <w:tcW w:w="7586" w:type="dxa"/>
            <w:tcBorders>
              <w:bottom w:val="single" w:sz="4" w:space="0" w:color="auto"/>
            </w:tcBorders>
          </w:tcPr>
          <w:p w:rsidR="00C31EB3" w:rsidRPr="000B05AC" w:rsidRDefault="00C31EB3" w:rsidP="008E3E9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съемными бюгельными протезами – бюгельный протез двухсторонний с двумя замками БРЕДЕНТ</w:t>
            </w:r>
          </w:p>
        </w:tc>
        <w:tc>
          <w:tcPr>
            <w:tcW w:w="1210" w:type="dxa"/>
            <w:vAlign w:val="center"/>
          </w:tcPr>
          <w:p w:rsidR="00C31EB3" w:rsidRPr="000B05AC" w:rsidRDefault="00112C19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</w:t>
            </w:r>
            <w:r w:rsidR="00C31EB3" w:rsidRPr="000B05A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05AC" w:rsidRDefault="00C31EB3" w:rsidP="00663239"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А16.07.036.004</w:t>
            </w:r>
          </w:p>
        </w:tc>
        <w:tc>
          <w:tcPr>
            <w:tcW w:w="7586" w:type="dxa"/>
          </w:tcPr>
          <w:p w:rsidR="00C31EB3" w:rsidRPr="000B05AC" w:rsidRDefault="00C31EB3" w:rsidP="00663239"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съемными бюгельными протезами – бюгельный протез односторонний с одним замком МК-1</w:t>
            </w:r>
          </w:p>
        </w:tc>
        <w:tc>
          <w:tcPr>
            <w:tcW w:w="1210" w:type="dxa"/>
            <w:vAlign w:val="center"/>
          </w:tcPr>
          <w:p w:rsidR="00C31EB3" w:rsidRPr="000B05AC" w:rsidRDefault="00F74C49" w:rsidP="0066323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  <w:r w:rsidR="008B4B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C31EB3" w:rsidRPr="000B05A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0B05AC" w:rsidRDefault="00C31EB3" w:rsidP="00663239"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А16.07.036.005</w:t>
            </w:r>
          </w:p>
        </w:tc>
        <w:tc>
          <w:tcPr>
            <w:tcW w:w="7586" w:type="dxa"/>
          </w:tcPr>
          <w:p w:rsidR="00C31EB3" w:rsidRPr="000B05AC" w:rsidRDefault="00C31EB3" w:rsidP="00663239">
            <w:r w:rsidRPr="000B05AC">
              <w:rPr>
                <w:rFonts w:asciiTheme="minorHAnsi" w:hAnsiTheme="minorHAnsi" w:cstheme="minorHAnsi"/>
                <w:sz w:val="24"/>
                <w:szCs w:val="24"/>
              </w:rPr>
              <w:t>Протезирование съемными бюгельными протезами – бюгельный протез двухсторонний с двумя замками МК-1</w:t>
            </w:r>
          </w:p>
        </w:tc>
        <w:tc>
          <w:tcPr>
            <w:tcW w:w="1210" w:type="dxa"/>
            <w:vAlign w:val="center"/>
          </w:tcPr>
          <w:p w:rsidR="00C31EB3" w:rsidRPr="000B05AC" w:rsidRDefault="00F74C49" w:rsidP="0066323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130000</w:t>
            </w:r>
          </w:p>
        </w:tc>
      </w:tr>
      <w:tr w:rsidR="005C0869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C0869" w:rsidRPr="00B02FED" w:rsidRDefault="005C0869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C0869" w:rsidRPr="003A1AB5" w:rsidRDefault="001A30A7" w:rsidP="006632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А16.07.036.006</w:t>
            </w:r>
          </w:p>
        </w:tc>
        <w:tc>
          <w:tcPr>
            <w:tcW w:w="7586" w:type="dxa"/>
          </w:tcPr>
          <w:p w:rsidR="005C0869" w:rsidRPr="003A1AB5" w:rsidRDefault="005C0869" w:rsidP="006632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Протезирование съемными бюгельными протезами – бюгельный протез с кламмерами Роуча</w:t>
            </w:r>
          </w:p>
        </w:tc>
        <w:tc>
          <w:tcPr>
            <w:tcW w:w="1210" w:type="dxa"/>
            <w:vAlign w:val="center"/>
          </w:tcPr>
          <w:p w:rsidR="005C0869" w:rsidRPr="003A1AB5" w:rsidRDefault="008B4BC4" w:rsidP="0066323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  <w:r w:rsidR="001A30A7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3A1AB5" w:rsidRDefault="001A30A7" w:rsidP="00663239"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А16.07.036.007</w:t>
            </w:r>
          </w:p>
        </w:tc>
        <w:tc>
          <w:tcPr>
            <w:tcW w:w="7586" w:type="dxa"/>
          </w:tcPr>
          <w:p w:rsidR="00C31EB3" w:rsidRPr="003A1AB5" w:rsidRDefault="005C0869" w:rsidP="0066323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Протезирование</w:t>
            </w:r>
            <w:r w:rsidR="00C31EB3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12DE2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съемными </w:t>
            </w:r>
            <w:r w:rsidR="00C31EB3" w:rsidRPr="003A1AB5">
              <w:rPr>
                <w:rFonts w:asciiTheme="minorHAnsi" w:hAnsiTheme="minorHAnsi" w:cstheme="minorHAnsi"/>
                <w:sz w:val="24"/>
                <w:szCs w:val="24"/>
              </w:rPr>
              <w:t>бюгельными протезами – протез Квадротти на 1-2 зуба (иммедиат)</w:t>
            </w:r>
          </w:p>
        </w:tc>
        <w:tc>
          <w:tcPr>
            <w:tcW w:w="1210" w:type="dxa"/>
            <w:vAlign w:val="center"/>
          </w:tcPr>
          <w:p w:rsidR="00C31EB3" w:rsidRPr="003A1AB5" w:rsidRDefault="00F74C49" w:rsidP="0066323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3A1AB5" w:rsidRDefault="001A30A7" w:rsidP="00663239"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А16.07.036.008</w:t>
            </w:r>
          </w:p>
        </w:tc>
        <w:tc>
          <w:tcPr>
            <w:tcW w:w="7586" w:type="dxa"/>
          </w:tcPr>
          <w:p w:rsidR="00C31EB3" w:rsidRPr="003A1AB5" w:rsidRDefault="005C0869" w:rsidP="006632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</w:t>
            </w:r>
            <w:r w:rsidR="00112DE2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съемными </w:t>
            </w:r>
            <w:r w:rsidR="00C31EB3" w:rsidRPr="003A1AB5">
              <w:rPr>
                <w:rFonts w:asciiTheme="minorHAnsi" w:hAnsiTheme="minorHAnsi" w:cstheme="minorHAnsi"/>
                <w:sz w:val="24"/>
                <w:szCs w:val="24"/>
              </w:rPr>
              <w:t>бюгельными протезами – протез Квадротти нейлоновый (иммедиат)</w:t>
            </w:r>
          </w:p>
        </w:tc>
        <w:tc>
          <w:tcPr>
            <w:tcW w:w="1210" w:type="dxa"/>
            <w:vAlign w:val="center"/>
          </w:tcPr>
          <w:p w:rsidR="00C31EB3" w:rsidRPr="003A1AB5" w:rsidRDefault="00B60697" w:rsidP="0066323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</w:t>
            </w:r>
            <w:r w:rsidR="00C31EB3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106CF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CF8" w:rsidRPr="00B02FED" w:rsidRDefault="00106CF8" w:rsidP="00106CF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106CF8" w:rsidRDefault="00106CF8" w:rsidP="00106CF8">
            <w:r>
              <w:rPr>
                <w:rFonts w:asciiTheme="minorHAnsi" w:hAnsiTheme="minorHAnsi" w:cstheme="minorHAnsi"/>
                <w:sz w:val="24"/>
                <w:szCs w:val="24"/>
              </w:rPr>
              <w:t>А16.07.036.012</w:t>
            </w:r>
          </w:p>
        </w:tc>
        <w:tc>
          <w:tcPr>
            <w:tcW w:w="7586" w:type="dxa"/>
          </w:tcPr>
          <w:p w:rsidR="00106CF8" w:rsidRPr="003A1AB5" w:rsidRDefault="00106CF8" w:rsidP="00AC11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Протезирование съемными бюгельными протезами –</w:t>
            </w:r>
            <w:r w:rsidR="00AC11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бюгельный протез с </w:t>
            </w:r>
            <w:r w:rsidR="00DA163F" w:rsidRPr="00DA163F">
              <w:rPr>
                <w:rFonts w:asciiTheme="minorHAnsi" w:hAnsiTheme="minorHAnsi" w:cstheme="minorHAnsi"/>
                <w:sz w:val="24"/>
                <w:szCs w:val="24"/>
              </w:rPr>
              <w:t>кар</w:t>
            </w:r>
            <w:r w:rsidR="00DA163F">
              <w:rPr>
                <w:rFonts w:asciiTheme="minorHAnsi" w:hAnsiTheme="minorHAnsi" w:cstheme="minorHAnsi"/>
                <w:sz w:val="24"/>
                <w:szCs w:val="24"/>
              </w:rPr>
              <w:t xml:space="preserve">касом ацетал </w:t>
            </w:r>
          </w:p>
        </w:tc>
        <w:tc>
          <w:tcPr>
            <w:tcW w:w="1210" w:type="dxa"/>
            <w:vAlign w:val="center"/>
          </w:tcPr>
          <w:p w:rsidR="00106CF8" w:rsidRDefault="00DA163F" w:rsidP="00106CF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C9313A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C9313A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130A3A" w:rsidRDefault="00130A3A" w:rsidP="00CD4D5D">
            <w:pPr>
              <w:pStyle w:val="ConsPlusNormal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31EB3" w:rsidRPr="00C9313A" w:rsidRDefault="00C31EB3" w:rsidP="002E2D62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313A">
              <w:rPr>
                <w:rFonts w:asciiTheme="minorHAnsi" w:hAnsiTheme="minorHAnsi" w:cstheme="minorHAnsi"/>
                <w:b/>
                <w:sz w:val="24"/>
                <w:szCs w:val="24"/>
              </w:rPr>
              <w:t>Протезирование с опорой на имплантаты</w:t>
            </w:r>
          </w:p>
        </w:tc>
        <w:tc>
          <w:tcPr>
            <w:tcW w:w="1210" w:type="dxa"/>
            <w:vAlign w:val="center"/>
          </w:tcPr>
          <w:p w:rsidR="00C31EB3" w:rsidRPr="00C9313A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8C54EC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А16.07.006.001</w:t>
            </w:r>
          </w:p>
        </w:tc>
        <w:tc>
          <w:tcPr>
            <w:tcW w:w="7586" w:type="dxa"/>
          </w:tcPr>
          <w:p w:rsidR="00C31EB3" w:rsidRPr="00E83C34" w:rsidRDefault="00C31EB3" w:rsidP="000142C3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OSSTEM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C31EB3" w:rsidRPr="003D3AD1" w:rsidRDefault="003D3AD1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7B5E98">
            <w:pPr>
              <w:rPr>
                <w:lang w:val="en-US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7586" w:type="dxa"/>
          </w:tcPr>
          <w:p w:rsidR="00C31EB3" w:rsidRPr="00E83C34" w:rsidRDefault="00C31EB3" w:rsidP="00A036D2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OSSTEM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 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с винтовой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3D3AD1" w:rsidP="007B5E9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7B5E98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А16.07.006.003</w:t>
            </w:r>
          </w:p>
        </w:tc>
        <w:tc>
          <w:tcPr>
            <w:tcW w:w="7586" w:type="dxa"/>
          </w:tcPr>
          <w:p w:rsidR="00C31EB3" w:rsidRPr="00E83C34" w:rsidRDefault="00C31EB3" w:rsidP="00A036D2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OSSTEM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6A063C" w:rsidP="007B5E9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:rsidR="00C31EB3" w:rsidRPr="00E83C34" w:rsidRDefault="00C31EB3" w:rsidP="005A0170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А16.07.006.004</w:t>
            </w:r>
          </w:p>
        </w:tc>
        <w:tc>
          <w:tcPr>
            <w:tcW w:w="7586" w:type="dxa"/>
          </w:tcPr>
          <w:p w:rsidR="00C31EB3" w:rsidRPr="00E83C34" w:rsidRDefault="00C31EB3" w:rsidP="002736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DIVADENT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C31EB3" w:rsidRPr="00E83C34" w:rsidRDefault="00C62F67" w:rsidP="005A017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45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5A0170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А16.07.006.005</w:t>
            </w:r>
          </w:p>
        </w:tc>
        <w:tc>
          <w:tcPr>
            <w:tcW w:w="7586" w:type="dxa"/>
          </w:tcPr>
          <w:p w:rsidR="00C31EB3" w:rsidRPr="00E83C34" w:rsidRDefault="00C31EB3" w:rsidP="005A0170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DIVADENT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C62F67" w:rsidP="005A017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</w:t>
            </w:r>
            <w:r w:rsidR="00BB36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5A0170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А16.07.006.006</w:t>
            </w:r>
          </w:p>
        </w:tc>
        <w:tc>
          <w:tcPr>
            <w:tcW w:w="7586" w:type="dxa"/>
          </w:tcPr>
          <w:p w:rsidR="00C31EB3" w:rsidRPr="00E83C34" w:rsidRDefault="00C31EB3" w:rsidP="005A0170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DIVADENT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BB361B" w:rsidP="005A017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30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D20019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А16.07.006.007</w:t>
            </w:r>
          </w:p>
        </w:tc>
        <w:tc>
          <w:tcPr>
            <w:tcW w:w="7586" w:type="dxa"/>
          </w:tcPr>
          <w:p w:rsidR="00C31EB3" w:rsidRPr="00E83C34" w:rsidRDefault="00C31EB3" w:rsidP="002736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XIVE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C31EB3" w:rsidRPr="00E83C34" w:rsidRDefault="00736D8B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D20019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А16.07.006.008</w:t>
            </w:r>
          </w:p>
        </w:tc>
        <w:tc>
          <w:tcPr>
            <w:tcW w:w="7586" w:type="dxa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XIVE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736D8B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D20019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А16.07.006.009</w:t>
            </w:r>
          </w:p>
        </w:tc>
        <w:tc>
          <w:tcPr>
            <w:tcW w:w="7586" w:type="dxa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XIVE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736D8B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D20019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А16.07.006.010</w:t>
            </w:r>
          </w:p>
        </w:tc>
        <w:tc>
          <w:tcPr>
            <w:tcW w:w="7586" w:type="dxa"/>
          </w:tcPr>
          <w:p w:rsidR="00C31EB3" w:rsidRPr="00E83C34" w:rsidRDefault="00C31EB3" w:rsidP="00627D81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ASTRA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C31EB3" w:rsidRPr="00E83C34" w:rsidRDefault="00C1103E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D20019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А16.07.006.011</w:t>
            </w:r>
          </w:p>
        </w:tc>
        <w:tc>
          <w:tcPr>
            <w:tcW w:w="7586" w:type="dxa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ASTRA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D9268B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45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E83C34" w:rsidRDefault="00C31EB3" w:rsidP="00D20019"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А16.07.006.012</w:t>
            </w:r>
          </w:p>
        </w:tc>
        <w:tc>
          <w:tcPr>
            <w:tcW w:w="7586" w:type="dxa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ASTRA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C1103E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0A25EC">
            <w:pPr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А16.07.006.01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7586" w:type="dxa"/>
          </w:tcPr>
          <w:p w:rsidR="00C31EB3" w:rsidRPr="00E83C34" w:rsidRDefault="00C31EB3" w:rsidP="000A25EC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C31EB3" w:rsidRPr="00E83C34" w:rsidRDefault="00C31EB3" w:rsidP="000A25E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55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0A25EC">
            <w:pPr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А16.07.006.01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7586" w:type="dxa"/>
          </w:tcPr>
          <w:p w:rsidR="00C31EB3" w:rsidRPr="00E83C34" w:rsidRDefault="00C31EB3" w:rsidP="000A25EC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C31EB3" w:rsidP="000A25E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45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0A25EC">
            <w:pPr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А16.07.006.01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7586" w:type="dxa"/>
          </w:tcPr>
          <w:p w:rsidR="00C31EB3" w:rsidRPr="00E83C34" w:rsidRDefault="00C31EB3" w:rsidP="000A25EC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BIO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TECH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C31EB3" w:rsidP="000A25E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D20019">
            <w:pPr>
              <w:rPr>
                <w:lang w:val="en-US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7586" w:type="dxa"/>
          </w:tcPr>
          <w:p w:rsidR="00C31EB3" w:rsidRPr="00E83C34" w:rsidRDefault="00C31EB3" w:rsidP="0067462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STRAUMANN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C31EB3" w:rsidRPr="00E83C34" w:rsidRDefault="00A83207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75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D20019">
            <w:pPr>
              <w:rPr>
                <w:lang w:val="en-US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7586" w:type="dxa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STRAUMANN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D9268B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D20019">
            <w:pPr>
              <w:rPr>
                <w:lang w:val="en-US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7586" w:type="dxa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STRAUMANN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D9268B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D20019">
            <w:pPr>
              <w:rPr>
                <w:lang w:val="en-US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7586" w:type="dxa"/>
          </w:tcPr>
          <w:p w:rsidR="00C31EB3" w:rsidRPr="00E83C34" w:rsidRDefault="00C31EB3" w:rsidP="00DB1921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NOBEL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C31EB3" w:rsidRPr="00E83C34" w:rsidRDefault="009759E5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60</w:t>
            </w:r>
            <w:r w:rsidR="00C31EB3"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D20019">
            <w:pPr>
              <w:rPr>
                <w:lang w:val="en-US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6" w:type="dxa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NOBEL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45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03417" w:rsidRDefault="00C31EB3" w:rsidP="00D20019">
            <w:pPr>
              <w:rPr>
                <w:lang w:val="en-US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А16.07.006.0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21</w:t>
            </w:r>
          </w:p>
        </w:tc>
        <w:tc>
          <w:tcPr>
            <w:tcW w:w="7586" w:type="dxa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Pr="00E83C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NOBEL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C31EB3" w:rsidRPr="00E83C34" w:rsidRDefault="00C31EB3" w:rsidP="00D2001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lastRenderedPageBreak/>
              <w:t>40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653C55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653C55" w:rsidRPr="00B02FED" w:rsidRDefault="00653C55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653C55" w:rsidRPr="00653C55" w:rsidRDefault="00653C55" w:rsidP="00653C55">
            <w:pPr>
              <w:rPr>
                <w:lang w:val="en-US"/>
              </w:rPr>
            </w:pPr>
            <w:r w:rsidRPr="00C51066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022</w:t>
            </w:r>
          </w:p>
        </w:tc>
        <w:tc>
          <w:tcPr>
            <w:tcW w:w="7586" w:type="dxa"/>
          </w:tcPr>
          <w:p w:rsidR="00653C55" w:rsidRPr="00E83C34" w:rsidRDefault="00653C55" w:rsidP="00653C55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ANKYLOS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653C55" w:rsidRPr="00864A1E" w:rsidRDefault="00864A1E" w:rsidP="00653C5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50000</w:t>
            </w:r>
          </w:p>
        </w:tc>
      </w:tr>
      <w:tr w:rsidR="00653C55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653C55" w:rsidRPr="00B02FED" w:rsidRDefault="00653C55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653C55" w:rsidRPr="00653C55" w:rsidRDefault="00653C55" w:rsidP="00653C55">
            <w:pPr>
              <w:rPr>
                <w:lang w:val="en-US"/>
              </w:rPr>
            </w:pPr>
            <w:r w:rsidRPr="00C51066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023</w:t>
            </w:r>
          </w:p>
        </w:tc>
        <w:tc>
          <w:tcPr>
            <w:tcW w:w="7586" w:type="dxa"/>
          </w:tcPr>
          <w:p w:rsidR="00653C55" w:rsidRPr="00E83C34" w:rsidRDefault="00653C55" w:rsidP="00653C55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ANKYLOS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653C55" w:rsidRPr="00864A1E" w:rsidRDefault="00864A1E" w:rsidP="00653C5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40000</w:t>
            </w:r>
          </w:p>
        </w:tc>
      </w:tr>
      <w:tr w:rsidR="00653C55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653C55" w:rsidRPr="00B02FED" w:rsidRDefault="00653C55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653C55" w:rsidRPr="00653C55" w:rsidRDefault="00653C55" w:rsidP="00653C55">
            <w:pPr>
              <w:rPr>
                <w:lang w:val="en-US"/>
              </w:rPr>
            </w:pPr>
            <w:r w:rsidRPr="00C51066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024</w:t>
            </w:r>
          </w:p>
        </w:tc>
        <w:tc>
          <w:tcPr>
            <w:tcW w:w="7586" w:type="dxa"/>
          </w:tcPr>
          <w:p w:rsidR="00653C55" w:rsidRPr="00E83C34" w:rsidRDefault="00653C55" w:rsidP="00653C55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ANKYLOS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653C55" w:rsidRPr="00864A1E" w:rsidRDefault="00864A1E" w:rsidP="00653C5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35000</w:t>
            </w:r>
          </w:p>
        </w:tc>
      </w:tr>
      <w:tr w:rsidR="0074128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41287" w:rsidRPr="00B02FED" w:rsidRDefault="00741287" w:rsidP="0074128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41287" w:rsidRDefault="00741287" w:rsidP="00741287">
            <w:r w:rsidRPr="00E21B69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025</w:t>
            </w:r>
          </w:p>
        </w:tc>
        <w:tc>
          <w:tcPr>
            <w:tcW w:w="7586" w:type="dxa"/>
          </w:tcPr>
          <w:p w:rsidR="00741287" w:rsidRPr="00E83C34" w:rsidRDefault="00741287" w:rsidP="0074128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Протезирование з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уба с использованием имплантата ICX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741287" w:rsidRPr="00E96DBD" w:rsidRDefault="009759E5" w:rsidP="0074128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</w:t>
            </w:r>
            <w:r w:rsidR="0074128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74128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41287" w:rsidRPr="00B02FED" w:rsidRDefault="00741287" w:rsidP="0074128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41287" w:rsidRDefault="00741287" w:rsidP="00741287">
            <w:r w:rsidRPr="00E21B69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026</w:t>
            </w:r>
          </w:p>
        </w:tc>
        <w:tc>
          <w:tcPr>
            <w:tcW w:w="7586" w:type="dxa"/>
          </w:tcPr>
          <w:p w:rsidR="00741287" w:rsidRPr="00E83C34" w:rsidRDefault="00741287" w:rsidP="0074128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ICX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741287" w:rsidRPr="00741287" w:rsidRDefault="009759E5" w:rsidP="0074128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</w:t>
            </w:r>
            <w:r w:rsidR="0074128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74128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41287" w:rsidRPr="00B02FED" w:rsidRDefault="00741287" w:rsidP="0074128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41287" w:rsidRDefault="00741287" w:rsidP="00741287">
            <w:r w:rsidRPr="00E21B69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027</w:t>
            </w:r>
          </w:p>
        </w:tc>
        <w:tc>
          <w:tcPr>
            <w:tcW w:w="7586" w:type="dxa"/>
          </w:tcPr>
          <w:p w:rsidR="00741287" w:rsidRPr="00E83C34" w:rsidRDefault="00741287" w:rsidP="0074128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ICX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741287" w:rsidRPr="00741287" w:rsidRDefault="00741287" w:rsidP="0074128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35000</w:t>
            </w:r>
          </w:p>
        </w:tc>
      </w:tr>
      <w:tr w:rsidR="0074128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41287" w:rsidRPr="00B02FED" w:rsidRDefault="00741287" w:rsidP="0074128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41287" w:rsidRDefault="00741287" w:rsidP="00741287">
            <w:r w:rsidRPr="00E21B69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028</w:t>
            </w:r>
          </w:p>
        </w:tc>
        <w:tc>
          <w:tcPr>
            <w:tcW w:w="7586" w:type="dxa"/>
          </w:tcPr>
          <w:p w:rsidR="00741287" w:rsidRPr="00E83C34" w:rsidRDefault="00741287" w:rsidP="0074128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>Протезирование з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HIOSSEN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741287" w:rsidRPr="0094295D" w:rsidRDefault="009759E5" w:rsidP="0074128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</w:t>
            </w:r>
            <w:r w:rsidR="0074128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74128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41287" w:rsidRPr="00B02FED" w:rsidRDefault="00741287" w:rsidP="0074128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41287" w:rsidRDefault="00741287" w:rsidP="00741287">
            <w:r w:rsidRPr="00E21B69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029</w:t>
            </w:r>
          </w:p>
        </w:tc>
        <w:tc>
          <w:tcPr>
            <w:tcW w:w="7586" w:type="dxa"/>
          </w:tcPr>
          <w:p w:rsidR="00741287" w:rsidRPr="00E83C34" w:rsidRDefault="00741287" w:rsidP="0074128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HIOSSEN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741287" w:rsidRPr="00741287" w:rsidRDefault="009759E5" w:rsidP="0074128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</w:t>
            </w:r>
            <w:r w:rsidR="0074128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741287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41287" w:rsidRPr="00B02FED" w:rsidRDefault="00741287" w:rsidP="00741287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41287" w:rsidRDefault="00741287" w:rsidP="00741287">
            <w:r w:rsidRPr="00E21B69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030</w:t>
            </w:r>
          </w:p>
        </w:tc>
        <w:tc>
          <w:tcPr>
            <w:tcW w:w="7586" w:type="dxa"/>
          </w:tcPr>
          <w:p w:rsidR="00741287" w:rsidRPr="00E83C34" w:rsidRDefault="00741287" w:rsidP="0074128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HIOSSEN</w:t>
            </w:r>
            <w:r w:rsidRPr="00E83C34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E83C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741287" w:rsidRPr="00741287" w:rsidRDefault="00741287" w:rsidP="00741287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35000</w:t>
            </w:r>
          </w:p>
        </w:tc>
      </w:tr>
      <w:tr w:rsidR="0059072A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59072A" w:rsidRPr="00B02FED" w:rsidRDefault="0059072A" w:rsidP="0059072A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9072A" w:rsidRPr="00CD4D5D" w:rsidRDefault="0059072A" w:rsidP="0059072A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031</w:t>
            </w:r>
          </w:p>
        </w:tc>
        <w:tc>
          <w:tcPr>
            <w:tcW w:w="7586" w:type="dxa"/>
          </w:tcPr>
          <w:p w:rsidR="0059072A" w:rsidRPr="00CD4D5D" w:rsidRDefault="0059072A" w:rsidP="0059072A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="00741648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IMPRO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59072A" w:rsidRPr="00CD4D5D" w:rsidRDefault="002355DA" w:rsidP="0059072A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</w:t>
            </w:r>
            <w:r w:rsidR="00D56035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59072A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59072A" w:rsidRPr="00B02FED" w:rsidRDefault="0059072A" w:rsidP="0059072A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9072A" w:rsidRPr="00CD4D5D" w:rsidRDefault="0059072A" w:rsidP="0059072A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032</w:t>
            </w:r>
          </w:p>
        </w:tc>
        <w:tc>
          <w:tcPr>
            <w:tcW w:w="7586" w:type="dxa"/>
          </w:tcPr>
          <w:p w:rsidR="0059072A" w:rsidRPr="00CD4D5D" w:rsidRDefault="0059072A" w:rsidP="0059072A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="00741648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IMPRO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59072A" w:rsidRPr="00CD4D5D" w:rsidRDefault="002355DA" w:rsidP="0059072A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45</w:t>
            </w:r>
            <w:r w:rsidR="00D56035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59072A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59072A" w:rsidRPr="00B02FED" w:rsidRDefault="0059072A" w:rsidP="0059072A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59072A" w:rsidRPr="00CD4D5D" w:rsidRDefault="0059072A" w:rsidP="0059072A"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033</w:t>
            </w:r>
          </w:p>
        </w:tc>
        <w:tc>
          <w:tcPr>
            <w:tcW w:w="7586" w:type="dxa"/>
          </w:tcPr>
          <w:p w:rsidR="0059072A" w:rsidRPr="00CD4D5D" w:rsidRDefault="0059072A" w:rsidP="0059072A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="00741648" w:rsidRPr="00CD4D5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IMPRO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59072A" w:rsidRPr="00CD4D5D" w:rsidRDefault="002355DA" w:rsidP="0059072A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</w:t>
            </w:r>
            <w:r w:rsidR="00D56035" w:rsidRPr="00CD4D5D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D959C0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D959C0" w:rsidRPr="00B02FED" w:rsidRDefault="00D959C0" w:rsidP="00D959C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D959C0" w:rsidRPr="00CD4D5D" w:rsidRDefault="00D959C0" w:rsidP="00D959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034</w:t>
            </w:r>
          </w:p>
        </w:tc>
        <w:tc>
          <w:tcPr>
            <w:tcW w:w="7586" w:type="dxa"/>
          </w:tcPr>
          <w:p w:rsidR="00D959C0" w:rsidRPr="00CD4D5D" w:rsidRDefault="00D959C0" w:rsidP="00D959C0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SNUCONE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D959C0" w:rsidRPr="00D959C0" w:rsidRDefault="002355DA" w:rsidP="00D959C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D959C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D959C0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D959C0" w:rsidRPr="00B02FED" w:rsidRDefault="00D959C0" w:rsidP="00D959C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D959C0" w:rsidRPr="00CD4D5D" w:rsidRDefault="00D959C0" w:rsidP="00D959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035</w:t>
            </w:r>
          </w:p>
        </w:tc>
        <w:tc>
          <w:tcPr>
            <w:tcW w:w="7586" w:type="dxa"/>
          </w:tcPr>
          <w:p w:rsidR="00D959C0" w:rsidRPr="00CD4D5D" w:rsidRDefault="00D959C0" w:rsidP="00D959C0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SNUCONE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D959C0" w:rsidRPr="00D959C0" w:rsidRDefault="002355DA" w:rsidP="00D959C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</w:t>
            </w:r>
            <w:r w:rsidR="00D959C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D959C0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D959C0" w:rsidRPr="00B02FED" w:rsidRDefault="00D959C0" w:rsidP="00D959C0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D959C0" w:rsidRPr="00CD4D5D" w:rsidRDefault="00D959C0" w:rsidP="00D959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036</w:t>
            </w:r>
          </w:p>
        </w:tc>
        <w:tc>
          <w:tcPr>
            <w:tcW w:w="7586" w:type="dxa"/>
          </w:tcPr>
          <w:p w:rsidR="00D959C0" w:rsidRPr="00CD4D5D" w:rsidRDefault="00D959C0" w:rsidP="00D959C0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SNUCONE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D959C0" w:rsidRPr="00D959C0" w:rsidRDefault="002355DA" w:rsidP="00D959C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35</w:t>
            </w:r>
            <w:r w:rsidR="00D959C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EF6439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EF6439" w:rsidRPr="00B02FED" w:rsidRDefault="00EF6439" w:rsidP="00EF6439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F6439" w:rsidRPr="00CD4D5D" w:rsidRDefault="00EF6439" w:rsidP="00EF64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037</w:t>
            </w:r>
          </w:p>
        </w:tc>
        <w:tc>
          <w:tcPr>
            <w:tcW w:w="7586" w:type="dxa"/>
          </w:tcPr>
          <w:p w:rsidR="00EF6439" w:rsidRPr="00CD4D5D" w:rsidRDefault="00EF6439" w:rsidP="00EF643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Протезирование з</w:t>
            </w:r>
            <w:r w:rsidR="00017B9C">
              <w:rPr>
                <w:rFonts w:asciiTheme="minorHAnsi" w:hAnsiTheme="minorHAnsi" w:cstheme="minorHAnsi"/>
                <w:sz w:val="24"/>
                <w:szCs w:val="24"/>
              </w:rPr>
              <w:t xml:space="preserve">уба с использованием имплантата </w:t>
            </w:r>
            <w:r w:rsidR="00017B9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SKY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EF6439" w:rsidRPr="00EF6439" w:rsidRDefault="00EF66B9" w:rsidP="00EF643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50000</w:t>
            </w:r>
          </w:p>
        </w:tc>
      </w:tr>
      <w:tr w:rsidR="00EF6439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EF6439" w:rsidRPr="00B02FED" w:rsidRDefault="00EF6439" w:rsidP="00EF6439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F6439" w:rsidRPr="00CD4D5D" w:rsidRDefault="00EF6439" w:rsidP="00EF64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038</w:t>
            </w:r>
          </w:p>
        </w:tc>
        <w:tc>
          <w:tcPr>
            <w:tcW w:w="7586" w:type="dxa"/>
          </w:tcPr>
          <w:p w:rsidR="00EF6439" w:rsidRPr="00CD4D5D" w:rsidRDefault="00EF6439" w:rsidP="00EF643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="00017B9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SKY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EF6439" w:rsidRPr="00EF6439" w:rsidRDefault="00EF66B9" w:rsidP="00EF643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45000</w:t>
            </w:r>
          </w:p>
        </w:tc>
      </w:tr>
      <w:tr w:rsidR="00EF6439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EF6439" w:rsidRPr="00B02FED" w:rsidRDefault="00EF6439" w:rsidP="00EF6439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F6439" w:rsidRPr="00CD4D5D" w:rsidRDefault="00EF6439" w:rsidP="00EF64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039</w:t>
            </w:r>
          </w:p>
        </w:tc>
        <w:tc>
          <w:tcPr>
            <w:tcW w:w="7586" w:type="dxa"/>
          </w:tcPr>
          <w:p w:rsidR="00EF6439" w:rsidRPr="00CD4D5D" w:rsidRDefault="00EF6439" w:rsidP="00EF643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 w:rsidR="00017B9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SKY</w:t>
            </w:r>
            <w:r w:rsidR="00017B9C" w:rsidRPr="00017B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EF6439" w:rsidRPr="00EF6439" w:rsidRDefault="00EF66B9" w:rsidP="00EF643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35000</w:t>
            </w:r>
          </w:p>
        </w:tc>
      </w:tr>
      <w:tr w:rsidR="007112D2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112D2" w:rsidRPr="00B02FED" w:rsidRDefault="007112D2" w:rsidP="007112D2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112D2" w:rsidRPr="00CD4D5D" w:rsidRDefault="007112D2" w:rsidP="007112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040</w:t>
            </w:r>
          </w:p>
        </w:tc>
        <w:tc>
          <w:tcPr>
            <w:tcW w:w="7586" w:type="dxa"/>
          </w:tcPr>
          <w:p w:rsidR="007112D2" w:rsidRPr="00CD4D5D" w:rsidRDefault="007112D2" w:rsidP="007112D2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Протезирование з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DENTIUM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7112D2" w:rsidRPr="007112D2" w:rsidRDefault="007112D2" w:rsidP="007112D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40000</w:t>
            </w:r>
          </w:p>
        </w:tc>
      </w:tr>
      <w:tr w:rsidR="007112D2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112D2" w:rsidRPr="00B02FED" w:rsidRDefault="007112D2" w:rsidP="007112D2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112D2" w:rsidRPr="00CD4D5D" w:rsidRDefault="007112D2" w:rsidP="007112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041</w:t>
            </w:r>
          </w:p>
        </w:tc>
        <w:tc>
          <w:tcPr>
            <w:tcW w:w="7586" w:type="dxa"/>
          </w:tcPr>
          <w:p w:rsidR="007112D2" w:rsidRPr="00CD4D5D" w:rsidRDefault="007112D2" w:rsidP="007112D2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DENTIUM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7112D2" w:rsidRPr="007112D2" w:rsidRDefault="007112D2" w:rsidP="007112D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31000</w:t>
            </w:r>
          </w:p>
        </w:tc>
      </w:tr>
      <w:tr w:rsidR="007112D2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7112D2" w:rsidRPr="00B02FED" w:rsidRDefault="007112D2" w:rsidP="007112D2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7112D2" w:rsidRPr="00CD4D5D" w:rsidRDefault="007112D2" w:rsidP="007112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042</w:t>
            </w:r>
          </w:p>
        </w:tc>
        <w:tc>
          <w:tcPr>
            <w:tcW w:w="7586" w:type="dxa"/>
          </w:tcPr>
          <w:p w:rsidR="007112D2" w:rsidRPr="00CD4D5D" w:rsidRDefault="007112D2" w:rsidP="007112D2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DENTIUM</w:t>
            </w:r>
            <w:r w:rsidRPr="00017B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7112D2" w:rsidRPr="00DB55B7" w:rsidRDefault="00DB55B7" w:rsidP="007112D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27000</w:t>
            </w:r>
          </w:p>
        </w:tc>
      </w:tr>
      <w:tr w:rsidR="00D35CC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D35CC8" w:rsidRPr="00B02FED" w:rsidRDefault="00D35CC8" w:rsidP="00D35CC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D35CC8" w:rsidRPr="00CD4D5D" w:rsidRDefault="00D35CC8" w:rsidP="00D35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043</w:t>
            </w:r>
          </w:p>
        </w:tc>
        <w:tc>
          <w:tcPr>
            <w:tcW w:w="7586" w:type="dxa"/>
          </w:tcPr>
          <w:p w:rsidR="00D35CC8" w:rsidRPr="00CD4D5D" w:rsidRDefault="00D35CC8" w:rsidP="00D35C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Протезирование з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уба с использованием имплантата MIS SEVEN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из диоксида циркония </w:t>
            </w:r>
          </w:p>
        </w:tc>
        <w:tc>
          <w:tcPr>
            <w:tcW w:w="1210" w:type="dxa"/>
            <w:vAlign w:val="center"/>
          </w:tcPr>
          <w:p w:rsidR="00D35CC8" w:rsidRPr="00D35CC8" w:rsidRDefault="00D35CC8" w:rsidP="00D35CC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55000</w:t>
            </w:r>
          </w:p>
        </w:tc>
      </w:tr>
      <w:tr w:rsidR="00D35CC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D35CC8" w:rsidRPr="00B02FED" w:rsidRDefault="00D35CC8" w:rsidP="00D35CC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D35CC8" w:rsidRPr="00CD4D5D" w:rsidRDefault="00D35CC8" w:rsidP="00D35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044</w:t>
            </w:r>
          </w:p>
        </w:tc>
        <w:tc>
          <w:tcPr>
            <w:tcW w:w="7586" w:type="dxa"/>
          </w:tcPr>
          <w:p w:rsidR="00D35CC8" w:rsidRPr="00CD4D5D" w:rsidRDefault="00D35CC8" w:rsidP="00D35C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MIS</w:t>
            </w:r>
            <w:r w:rsidRPr="00D35C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SEVEN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 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винтовой фиксацией </w:t>
            </w:r>
          </w:p>
        </w:tc>
        <w:tc>
          <w:tcPr>
            <w:tcW w:w="1210" w:type="dxa"/>
            <w:vAlign w:val="center"/>
          </w:tcPr>
          <w:p w:rsidR="00D35CC8" w:rsidRPr="00D35CC8" w:rsidRDefault="00D35CC8" w:rsidP="00D35CC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50000</w:t>
            </w:r>
          </w:p>
        </w:tc>
      </w:tr>
      <w:tr w:rsidR="00D35CC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D35CC8" w:rsidRPr="00B02FED" w:rsidRDefault="00D35CC8" w:rsidP="00D35CC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D35CC8" w:rsidRPr="00CD4D5D" w:rsidRDefault="00D35CC8" w:rsidP="00D35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045</w:t>
            </w:r>
          </w:p>
        </w:tc>
        <w:tc>
          <w:tcPr>
            <w:tcW w:w="7586" w:type="dxa"/>
          </w:tcPr>
          <w:p w:rsidR="00D35CC8" w:rsidRPr="00CD4D5D" w:rsidRDefault="00D35CC8" w:rsidP="00D35C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зуба с использованием имплантата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MIS</w:t>
            </w:r>
            <w:r w:rsidRPr="00D35C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SEVEN</w:t>
            </w:r>
            <w:r w:rsidRPr="00017B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коронкой постоянной металлокерамической</w:t>
            </w:r>
            <w:r w:rsidRPr="00CD4D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цементной фиксацией </w:t>
            </w:r>
          </w:p>
        </w:tc>
        <w:tc>
          <w:tcPr>
            <w:tcW w:w="1210" w:type="dxa"/>
            <w:vAlign w:val="center"/>
          </w:tcPr>
          <w:p w:rsidR="00D35CC8" w:rsidRPr="00D35CC8" w:rsidRDefault="00D35CC8" w:rsidP="00D35CC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45000</w:t>
            </w:r>
          </w:p>
        </w:tc>
      </w:tr>
      <w:tr w:rsidR="00CF2B1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CF2B1D" w:rsidRPr="00B02FED" w:rsidRDefault="00CF2B1D" w:rsidP="00D35CC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F2B1D" w:rsidRPr="00CD4D5D" w:rsidRDefault="00CF2B1D" w:rsidP="00D35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046</w:t>
            </w:r>
          </w:p>
        </w:tc>
        <w:tc>
          <w:tcPr>
            <w:tcW w:w="7586" w:type="dxa"/>
          </w:tcPr>
          <w:p w:rsidR="00CF2B1D" w:rsidRPr="00CD4D5D" w:rsidRDefault="00CF2B1D" w:rsidP="00D35C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Протезирование зуба с использованием имплантата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на стандартном абатменте</w:t>
            </w:r>
          </w:p>
        </w:tc>
        <w:tc>
          <w:tcPr>
            <w:tcW w:w="1210" w:type="dxa"/>
            <w:vAlign w:val="center"/>
          </w:tcPr>
          <w:p w:rsidR="00CF2B1D" w:rsidRPr="00CF2B1D" w:rsidRDefault="0067557C" w:rsidP="00D35CC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CF2B1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CF2B1D" w:rsidRPr="00B02FED" w:rsidRDefault="00CF2B1D" w:rsidP="00D35CC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F2B1D" w:rsidRPr="00CD4D5D" w:rsidRDefault="00CF2B1D" w:rsidP="00D35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047</w:t>
            </w:r>
          </w:p>
        </w:tc>
        <w:tc>
          <w:tcPr>
            <w:tcW w:w="7586" w:type="dxa"/>
          </w:tcPr>
          <w:p w:rsidR="00CF2B1D" w:rsidRPr="00CD4D5D" w:rsidRDefault="00CF2B1D" w:rsidP="00D35C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Протезирование зуба с использованием имплантата</w:t>
            </w:r>
            <w:r w:rsidR="0067557C">
              <w:rPr>
                <w:rFonts w:asciiTheme="minorHAnsi" w:hAnsiTheme="minorHAnsi" w:cstheme="minorHAnsi"/>
                <w:sz w:val="24"/>
                <w:szCs w:val="24"/>
              </w:rPr>
              <w:t xml:space="preserve"> на индивидуальном абатменте</w:t>
            </w:r>
          </w:p>
        </w:tc>
        <w:tc>
          <w:tcPr>
            <w:tcW w:w="1210" w:type="dxa"/>
            <w:vAlign w:val="center"/>
          </w:tcPr>
          <w:p w:rsidR="00CF2B1D" w:rsidRPr="00CF2B1D" w:rsidRDefault="0067557C" w:rsidP="00D35CC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CF2B1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CF2B1D" w:rsidRPr="00B02FED" w:rsidRDefault="00CF2B1D" w:rsidP="00D35CC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F2B1D" w:rsidRPr="00CD4D5D" w:rsidRDefault="00CF2B1D" w:rsidP="00D35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048</w:t>
            </w:r>
          </w:p>
        </w:tc>
        <w:tc>
          <w:tcPr>
            <w:tcW w:w="7586" w:type="dxa"/>
          </w:tcPr>
          <w:p w:rsidR="00CF2B1D" w:rsidRPr="00CD4D5D" w:rsidRDefault="00CF2B1D" w:rsidP="00D35C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Протезирование зуба с использованием имплантата</w:t>
            </w:r>
            <w:r w:rsidR="0067557C">
              <w:rPr>
                <w:rFonts w:asciiTheme="minorHAnsi" w:hAnsiTheme="minorHAnsi" w:cstheme="minorHAnsi"/>
                <w:sz w:val="24"/>
                <w:szCs w:val="24"/>
              </w:rPr>
              <w:t xml:space="preserve"> на мультиюнит-абатменте</w:t>
            </w:r>
          </w:p>
        </w:tc>
        <w:tc>
          <w:tcPr>
            <w:tcW w:w="1210" w:type="dxa"/>
            <w:vAlign w:val="center"/>
          </w:tcPr>
          <w:p w:rsidR="00CF2B1D" w:rsidRPr="00CF2B1D" w:rsidRDefault="0067557C" w:rsidP="00D35CC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17000</w:t>
            </w:r>
          </w:p>
        </w:tc>
      </w:tr>
      <w:tr w:rsidR="0012706D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12706D" w:rsidRPr="00B02FED" w:rsidRDefault="0012706D" w:rsidP="00D35CC8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12706D" w:rsidRPr="00CD4D5D" w:rsidRDefault="0012706D" w:rsidP="00D35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А16.07.006.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049</w:t>
            </w:r>
          </w:p>
        </w:tc>
        <w:tc>
          <w:tcPr>
            <w:tcW w:w="7586" w:type="dxa"/>
          </w:tcPr>
          <w:p w:rsidR="0012706D" w:rsidRPr="00CD4D5D" w:rsidRDefault="0012706D" w:rsidP="00D35CC8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CD4D5D">
              <w:rPr>
                <w:rFonts w:asciiTheme="minorHAnsi" w:hAnsiTheme="minorHAnsi" w:cstheme="minorHAnsi"/>
                <w:sz w:val="24"/>
                <w:szCs w:val="24"/>
              </w:rPr>
              <w:t>Протезирование зуба с использованием имплантата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на индивидуальном абатменте из диоксида циркония</w:t>
            </w:r>
          </w:p>
        </w:tc>
        <w:tc>
          <w:tcPr>
            <w:tcW w:w="1210" w:type="dxa"/>
            <w:vAlign w:val="center"/>
          </w:tcPr>
          <w:p w:rsidR="0012706D" w:rsidRDefault="0012706D" w:rsidP="00D35CC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C31EB3" w:rsidRPr="00802B76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802B76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</w:tcPr>
          <w:p w:rsidR="00C31EB3" w:rsidRPr="00802B76" w:rsidRDefault="00C31EB3" w:rsidP="002E2D62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Съемное протезирование с опорой на имплантаты</w:t>
            </w:r>
          </w:p>
        </w:tc>
        <w:tc>
          <w:tcPr>
            <w:tcW w:w="1210" w:type="dxa"/>
            <w:vAlign w:val="center"/>
          </w:tcPr>
          <w:p w:rsidR="00C31EB3" w:rsidRPr="00802B76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802B76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А16.07.023.001</w:t>
            </w:r>
          </w:p>
        </w:tc>
        <w:tc>
          <w:tcPr>
            <w:tcW w:w="7586" w:type="dxa"/>
          </w:tcPr>
          <w:p w:rsidR="00C31EB3" w:rsidRPr="00802B76" w:rsidRDefault="00C31EB3" w:rsidP="00C20D6E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Протезирование зубов полными съемными пластиночными протезами (1 челюсть) с опорой на 4 имплантата</w:t>
            </w:r>
          </w:p>
        </w:tc>
        <w:tc>
          <w:tcPr>
            <w:tcW w:w="1210" w:type="dxa"/>
            <w:vAlign w:val="center"/>
          </w:tcPr>
          <w:p w:rsidR="00C31EB3" w:rsidRPr="006E4394" w:rsidRDefault="006E4394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802B76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А16.07.023.002</w:t>
            </w:r>
          </w:p>
        </w:tc>
        <w:tc>
          <w:tcPr>
            <w:tcW w:w="7586" w:type="dxa"/>
          </w:tcPr>
          <w:p w:rsidR="00C31EB3" w:rsidRPr="00802B76" w:rsidRDefault="00C31EB3" w:rsidP="00C20D6E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Протезирование зубов полными съемными пластиночными протезами (1 челюсть) с опорой на 6 имплантатов</w:t>
            </w:r>
          </w:p>
        </w:tc>
        <w:tc>
          <w:tcPr>
            <w:tcW w:w="1210" w:type="dxa"/>
            <w:vAlign w:val="center"/>
          </w:tcPr>
          <w:p w:rsidR="00C31EB3" w:rsidRPr="006E4394" w:rsidRDefault="006E4394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802B76" w:rsidRDefault="00C31EB3" w:rsidP="00E63515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А16.07.023.003</w:t>
            </w:r>
          </w:p>
        </w:tc>
        <w:tc>
          <w:tcPr>
            <w:tcW w:w="7586" w:type="dxa"/>
          </w:tcPr>
          <w:p w:rsidR="00C31EB3" w:rsidRPr="00802B76" w:rsidRDefault="00C31EB3" w:rsidP="0063439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зубов полными съемными пластиночными протезами (1 челюсть) с опорой на 4 имплантата </w:t>
            </w:r>
            <w:r w:rsidR="00634396">
              <w:rPr>
                <w:rFonts w:asciiTheme="minorHAnsi" w:hAnsiTheme="minorHAnsi" w:cstheme="minorHAnsi"/>
                <w:sz w:val="24"/>
                <w:szCs w:val="24"/>
              </w:rPr>
              <w:t xml:space="preserve">с каркасом </w:t>
            </w:r>
            <w:r w:rsidR="00380EBD">
              <w:rPr>
                <w:rFonts w:asciiTheme="minorHAnsi" w:hAnsiTheme="minorHAnsi" w:cstheme="minorHAnsi"/>
                <w:sz w:val="24"/>
                <w:szCs w:val="24"/>
              </w:rPr>
              <w:t>из сплава хром-кобальт</w:t>
            </w:r>
          </w:p>
        </w:tc>
        <w:tc>
          <w:tcPr>
            <w:tcW w:w="1210" w:type="dxa"/>
            <w:vAlign w:val="center"/>
          </w:tcPr>
          <w:p w:rsidR="00C31EB3" w:rsidRPr="00802B76" w:rsidRDefault="00C31EB3" w:rsidP="00E6351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</w:t>
            </w:r>
            <w:r w:rsidR="00DE593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</w:t>
            </w: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802B76" w:rsidRDefault="00C31EB3" w:rsidP="00C20D6E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А16.07.023.004</w:t>
            </w:r>
          </w:p>
        </w:tc>
        <w:tc>
          <w:tcPr>
            <w:tcW w:w="7586" w:type="dxa"/>
          </w:tcPr>
          <w:p w:rsidR="00C31EB3" w:rsidRPr="00802B76" w:rsidRDefault="00C31EB3" w:rsidP="00DE5937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зубов полными съемными пластиночными протезами (1 челюсть) с опорой на 6 имплантатах </w:t>
            </w:r>
          </w:p>
        </w:tc>
        <w:tc>
          <w:tcPr>
            <w:tcW w:w="1210" w:type="dxa"/>
            <w:vAlign w:val="center"/>
          </w:tcPr>
          <w:p w:rsidR="00C31EB3" w:rsidRPr="00802B76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</w:t>
            </w:r>
            <w:r w:rsidR="00DE593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</w:t>
            </w: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981D0F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D0F" w:rsidRPr="00B02FED" w:rsidRDefault="00981D0F" w:rsidP="00981D0F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981D0F" w:rsidRDefault="00981D0F" w:rsidP="00981D0F">
            <w:r>
              <w:rPr>
                <w:rFonts w:asciiTheme="minorHAnsi" w:hAnsiTheme="minorHAnsi" w:cstheme="minorHAnsi"/>
                <w:sz w:val="24"/>
                <w:szCs w:val="24"/>
              </w:rPr>
              <w:t>А16.07.036.009</w:t>
            </w:r>
          </w:p>
        </w:tc>
        <w:tc>
          <w:tcPr>
            <w:tcW w:w="7586" w:type="dxa"/>
          </w:tcPr>
          <w:p w:rsidR="00981D0F" w:rsidRPr="003A1AB5" w:rsidRDefault="00981D0F" w:rsidP="00981D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съемными бюгельными протезами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условносъемный бюгельный протез с фиксацией на балке литой из сплава хром-кобальт</w:t>
            </w:r>
            <w:r w:rsidR="00F319A4">
              <w:rPr>
                <w:rFonts w:asciiTheme="minorHAnsi" w:hAnsiTheme="minorHAnsi" w:cstheme="minorHAnsi"/>
                <w:sz w:val="24"/>
                <w:szCs w:val="24"/>
              </w:rPr>
              <w:t xml:space="preserve"> на 6ти имплантатах</w:t>
            </w:r>
          </w:p>
        </w:tc>
        <w:tc>
          <w:tcPr>
            <w:tcW w:w="1210" w:type="dxa"/>
            <w:vAlign w:val="center"/>
          </w:tcPr>
          <w:p w:rsidR="00981D0F" w:rsidRPr="003A1AB5" w:rsidRDefault="00E642C2" w:rsidP="00981D0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</w:t>
            </w:r>
            <w:r w:rsidR="00981D0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E642C2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2C2" w:rsidRPr="00B02FED" w:rsidRDefault="00E642C2" w:rsidP="00981D0F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E642C2" w:rsidRDefault="00E642C2" w:rsidP="00981D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А16.07.036.013</w:t>
            </w:r>
          </w:p>
        </w:tc>
        <w:tc>
          <w:tcPr>
            <w:tcW w:w="7586" w:type="dxa"/>
          </w:tcPr>
          <w:p w:rsidR="00E642C2" w:rsidRPr="003A1AB5" w:rsidRDefault="00E642C2" w:rsidP="00981D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съемными бюгельными протезами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условносъемный бюгельный протез с фиксацией на балке литой из сплава хром-кобальт</w:t>
            </w:r>
            <w:r w:rsidR="00772988">
              <w:rPr>
                <w:rFonts w:asciiTheme="minorHAnsi" w:hAnsiTheme="minorHAnsi" w:cstheme="minorHAnsi"/>
                <w:sz w:val="24"/>
                <w:szCs w:val="24"/>
              </w:rPr>
              <w:t xml:space="preserve"> на 4х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имплантатах</w:t>
            </w:r>
          </w:p>
        </w:tc>
        <w:tc>
          <w:tcPr>
            <w:tcW w:w="1210" w:type="dxa"/>
            <w:vAlign w:val="center"/>
          </w:tcPr>
          <w:p w:rsidR="00E642C2" w:rsidRDefault="00411E69" w:rsidP="00981D0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250000</w:t>
            </w:r>
          </w:p>
        </w:tc>
      </w:tr>
      <w:tr w:rsidR="00CD5AD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1" w:rsidRPr="00B02FED" w:rsidRDefault="00CD5AD1" w:rsidP="00CD5AD1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D5AD1" w:rsidRDefault="00CD5AD1" w:rsidP="00CD5AD1">
            <w:r>
              <w:rPr>
                <w:rFonts w:asciiTheme="minorHAnsi" w:hAnsiTheme="minorHAnsi" w:cstheme="minorHAnsi"/>
                <w:sz w:val="24"/>
                <w:szCs w:val="24"/>
              </w:rPr>
              <w:t>А16.07.036.010</w:t>
            </w:r>
          </w:p>
        </w:tc>
        <w:tc>
          <w:tcPr>
            <w:tcW w:w="7586" w:type="dxa"/>
          </w:tcPr>
          <w:p w:rsidR="00CD5AD1" w:rsidRPr="003A1AB5" w:rsidRDefault="00CD5AD1" w:rsidP="00CD5A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съемными бюгельными протезами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условносъемный бюгельный протез с каркасом из титана</w:t>
            </w:r>
            <w:r w:rsidR="009B3BC4">
              <w:rPr>
                <w:rFonts w:asciiTheme="minorHAnsi" w:hAnsiTheme="minorHAnsi" w:cstheme="minorHAnsi"/>
                <w:sz w:val="24"/>
                <w:szCs w:val="24"/>
              </w:rPr>
              <w:t xml:space="preserve"> на 4х имплантатах</w:t>
            </w:r>
          </w:p>
        </w:tc>
        <w:tc>
          <w:tcPr>
            <w:tcW w:w="1210" w:type="dxa"/>
            <w:vAlign w:val="center"/>
          </w:tcPr>
          <w:p w:rsidR="00CD5AD1" w:rsidRPr="003A1AB5" w:rsidRDefault="006227AE" w:rsidP="00CD5AD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350000</w:t>
            </w:r>
          </w:p>
        </w:tc>
      </w:tr>
      <w:tr w:rsidR="00CD5AD1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1" w:rsidRPr="00B02FED" w:rsidRDefault="00CD5AD1" w:rsidP="00CD5AD1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D5AD1" w:rsidRDefault="00CD5AD1" w:rsidP="00CD5AD1">
            <w:r>
              <w:rPr>
                <w:rFonts w:asciiTheme="minorHAnsi" w:hAnsiTheme="minorHAnsi" w:cstheme="minorHAnsi"/>
                <w:sz w:val="24"/>
                <w:szCs w:val="24"/>
              </w:rPr>
              <w:t>А16.07.036.011</w:t>
            </w:r>
          </w:p>
        </w:tc>
        <w:tc>
          <w:tcPr>
            <w:tcW w:w="7586" w:type="dxa"/>
          </w:tcPr>
          <w:p w:rsidR="00CD5AD1" w:rsidRPr="003A1AB5" w:rsidRDefault="009B3BC4" w:rsidP="00CD5A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Протезирование съемными бюгельными протезами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условносъемный бюгельный протез с каркасом из титана на 6ти имплантатах</w:t>
            </w:r>
          </w:p>
        </w:tc>
        <w:tc>
          <w:tcPr>
            <w:tcW w:w="1210" w:type="dxa"/>
            <w:vAlign w:val="center"/>
          </w:tcPr>
          <w:p w:rsidR="00CD5AD1" w:rsidRPr="003A1AB5" w:rsidRDefault="006227AE" w:rsidP="00CD5AD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802B76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802B76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86" w:type="dxa"/>
          </w:tcPr>
          <w:p w:rsidR="00C31EB3" w:rsidRPr="00802B76" w:rsidRDefault="00C31EB3" w:rsidP="00130A3A">
            <w:p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832F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Прочие ортопедические услуги</w:t>
            </w:r>
          </w:p>
        </w:tc>
        <w:tc>
          <w:tcPr>
            <w:tcW w:w="1210" w:type="dxa"/>
            <w:vAlign w:val="center"/>
          </w:tcPr>
          <w:p w:rsidR="00C31EB3" w:rsidRPr="00802B76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BA59DC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A59DC">
              <w:rPr>
                <w:rFonts w:asciiTheme="minorHAnsi" w:hAnsiTheme="minorHAnsi" w:cstheme="minorHAnsi"/>
                <w:sz w:val="24"/>
                <w:szCs w:val="24"/>
              </w:rPr>
              <w:t>А16.07.092</w:t>
            </w:r>
          </w:p>
        </w:tc>
        <w:tc>
          <w:tcPr>
            <w:tcW w:w="7586" w:type="dxa"/>
          </w:tcPr>
          <w:p w:rsidR="00C31EB3" w:rsidRPr="00BA59DC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A59DC">
              <w:rPr>
                <w:rFonts w:asciiTheme="minorHAnsi" w:hAnsiTheme="minorHAnsi" w:cstheme="minorHAnsi"/>
                <w:sz w:val="24"/>
                <w:szCs w:val="24"/>
              </w:rPr>
              <w:t xml:space="preserve">Трепанация зуба, искусственной коронки </w:t>
            </w:r>
          </w:p>
        </w:tc>
        <w:tc>
          <w:tcPr>
            <w:tcW w:w="1210" w:type="dxa"/>
            <w:vAlign w:val="center"/>
          </w:tcPr>
          <w:p w:rsidR="00C31EB3" w:rsidRPr="00BA59DC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BA59D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BA59DC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A59DC">
              <w:rPr>
                <w:rFonts w:asciiTheme="minorHAnsi" w:hAnsiTheme="minorHAnsi" w:cstheme="minorHAnsi"/>
                <w:sz w:val="24"/>
                <w:szCs w:val="24"/>
              </w:rPr>
              <w:t>А16.07.025</w:t>
            </w:r>
          </w:p>
        </w:tc>
        <w:tc>
          <w:tcPr>
            <w:tcW w:w="7586" w:type="dxa"/>
          </w:tcPr>
          <w:p w:rsidR="00C31EB3" w:rsidRPr="00BA59DC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A59DC">
              <w:rPr>
                <w:rFonts w:asciiTheme="minorHAnsi" w:hAnsiTheme="minorHAnsi" w:cstheme="minorHAnsi"/>
                <w:sz w:val="24"/>
                <w:szCs w:val="24"/>
              </w:rPr>
              <w:t>Избирательное пришлифовывание твердых тканей зуба</w:t>
            </w:r>
          </w:p>
        </w:tc>
        <w:tc>
          <w:tcPr>
            <w:tcW w:w="1210" w:type="dxa"/>
            <w:vAlign w:val="center"/>
          </w:tcPr>
          <w:p w:rsidR="00C31EB3" w:rsidRPr="00BA59DC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BA59DC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DF0432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А16.07.049</w:t>
            </w:r>
          </w:p>
        </w:tc>
        <w:tc>
          <w:tcPr>
            <w:tcW w:w="7586" w:type="dxa"/>
          </w:tcPr>
          <w:p w:rsidR="00C31EB3" w:rsidRPr="00DF0432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DF0432">
              <w:rPr>
                <w:rFonts w:asciiTheme="minorHAnsi" w:hAnsiTheme="minorHAnsi" w:cstheme="minorHAnsi"/>
                <w:sz w:val="24"/>
                <w:szCs w:val="24"/>
              </w:rPr>
              <w:t>Повторная фиксация на постоянный цемент несъемных ортопедических конструкций (1 единица)</w:t>
            </w:r>
          </w:p>
        </w:tc>
        <w:tc>
          <w:tcPr>
            <w:tcW w:w="1210" w:type="dxa"/>
            <w:vAlign w:val="center"/>
          </w:tcPr>
          <w:p w:rsidR="00C31EB3" w:rsidRPr="00DF0432" w:rsidRDefault="00C31EB3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DF043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9E2FDB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E2FDB">
              <w:rPr>
                <w:rFonts w:asciiTheme="minorHAnsi" w:hAnsiTheme="minorHAnsi" w:cstheme="minorHAnsi"/>
                <w:sz w:val="24"/>
                <w:szCs w:val="24"/>
              </w:rPr>
              <w:t>А16.07.053.003</w:t>
            </w:r>
          </w:p>
        </w:tc>
        <w:tc>
          <w:tcPr>
            <w:tcW w:w="7586" w:type="dxa"/>
          </w:tcPr>
          <w:p w:rsidR="00C31EB3" w:rsidRPr="009E2FDB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E2FDB">
              <w:rPr>
                <w:rFonts w:asciiTheme="minorHAnsi" w:hAnsiTheme="minorHAnsi" w:cstheme="minorHAnsi"/>
                <w:sz w:val="24"/>
                <w:szCs w:val="24"/>
              </w:rPr>
              <w:t>Снятие несъемной ортопедической конструкции постоянной (1 единица)</w:t>
            </w:r>
          </w:p>
        </w:tc>
        <w:tc>
          <w:tcPr>
            <w:tcW w:w="1210" w:type="dxa"/>
            <w:vAlign w:val="center"/>
          </w:tcPr>
          <w:p w:rsidR="00C31EB3" w:rsidRPr="009E2FDB" w:rsidRDefault="00E80780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</w:t>
            </w:r>
            <w:r w:rsidR="00337A4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</w:t>
            </w:r>
            <w:r w:rsidR="00C31EB3" w:rsidRPr="009E2FD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9E2FDB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E2FDB">
              <w:rPr>
                <w:rFonts w:asciiTheme="minorHAnsi" w:hAnsiTheme="minorHAnsi" w:cstheme="minorHAnsi"/>
                <w:sz w:val="24"/>
                <w:szCs w:val="24"/>
              </w:rPr>
              <w:t>А16.07.053.004</w:t>
            </w:r>
          </w:p>
        </w:tc>
        <w:tc>
          <w:tcPr>
            <w:tcW w:w="7586" w:type="dxa"/>
          </w:tcPr>
          <w:p w:rsidR="00C31EB3" w:rsidRPr="009E2FDB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E2FDB">
              <w:rPr>
                <w:rFonts w:asciiTheme="minorHAnsi" w:hAnsiTheme="minorHAnsi" w:cstheme="minorHAnsi"/>
                <w:sz w:val="24"/>
                <w:szCs w:val="24"/>
              </w:rPr>
              <w:t>Снятие несъемной ортопедической конструкции временной (1 единица)</w:t>
            </w:r>
          </w:p>
        </w:tc>
        <w:tc>
          <w:tcPr>
            <w:tcW w:w="1210" w:type="dxa"/>
            <w:vAlign w:val="center"/>
          </w:tcPr>
          <w:p w:rsidR="00C31EB3" w:rsidRPr="009E2FDB" w:rsidRDefault="00337A49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</w:t>
            </w:r>
            <w:r w:rsidR="00C31EB3" w:rsidRPr="009E2FD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9E2FDB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E2FDB">
              <w:rPr>
                <w:rFonts w:asciiTheme="minorHAnsi" w:hAnsiTheme="minorHAnsi" w:cstheme="minorHAnsi"/>
                <w:sz w:val="24"/>
                <w:szCs w:val="24"/>
              </w:rPr>
              <w:t>А16.07.053.005</w:t>
            </w:r>
          </w:p>
        </w:tc>
        <w:tc>
          <w:tcPr>
            <w:tcW w:w="7586" w:type="dxa"/>
          </w:tcPr>
          <w:p w:rsidR="00C31EB3" w:rsidRPr="009E2FDB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E2FDB">
              <w:rPr>
                <w:rFonts w:asciiTheme="minorHAnsi" w:hAnsiTheme="minorHAnsi" w:cstheme="minorHAnsi"/>
                <w:sz w:val="24"/>
                <w:szCs w:val="24"/>
              </w:rPr>
              <w:t>Снятие несъемной ортопедической конструкции с имплантата</w:t>
            </w:r>
          </w:p>
        </w:tc>
        <w:tc>
          <w:tcPr>
            <w:tcW w:w="1210" w:type="dxa"/>
            <w:vAlign w:val="center"/>
          </w:tcPr>
          <w:p w:rsidR="00C31EB3" w:rsidRPr="009E2FDB" w:rsidRDefault="00E80780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  <w:r w:rsidR="00C31EB3" w:rsidRPr="009E2FDB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3D0FFB" w:rsidRDefault="00C31EB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EB3" w:rsidRPr="009E2FDB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E2FDB">
              <w:rPr>
                <w:rFonts w:asciiTheme="minorHAnsi" w:hAnsiTheme="minorHAnsi" w:cstheme="minorHAnsi"/>
                <w:sz w:val="24"/>
                <w:szCs w:val="24"/>
              </w:rPr>
              <w:t>А16.07.053.006</w:t>
            </w:r>
          </w:p>
        </w:tc>
        <w:tc>
          <w:tcPr>
            <w:tcW w:w="7586" w:type="dxa"/>
          </w:tcPr>
          <w:p w:rsidR="00C31EB3" w:rsidRPr="009E2FDB" w:rsidRDefault="00C31EB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E2FDB">
              <w:rPr>
                <w:rFonts w:asciiTheme="minorHAnsi" w:hAnsiTheme="minorHAnsi" w:cstheme="minorHAnsi"/>
                <w:sz w:val="24"/>
                <w:szCs w:val="24"/>
              </w:rPr>
              <w:t>Снятие несъемной ортопедической конструкции с имплантата с извлечением из шахты поврежденного винта</w:t>
            </w:r>
          </w:p>
        </w:tc>
        <w:tc>
          <w:tcPr>
            <w:tcW w:w="1210" w:type="dxa"/>
            <w:vAlign w:val="center"/>
          </w:tcPr>
          <w:p w:rsidR="00C31EB3" w:rsidRPr="00337A49" w:rsidRDefault="00E80780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</w:t>
            </w:r>
            <w:r w:rsidR="00337A4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6462C8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2C8" w:rsidRPr="003D0FFB" w:rsidRDefault="006462C8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6462C8" w:rsidRPr="003D2AB5" w:rsidRDefault="006462C8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D2AB5">
              <w:rPr>
                <w:rFonts w:asciiTheme="minorHAnsi" w:hAnsiTheme="minorHAnsi" w:cstheme="minorHAnsi"/>
                <w:sz w:val="24"/>
                <w:szCs w:val="24"/>
              </w:rPr>
              <w:t>А23.30.050.001</w:t>
            </w:r>
          </w:p>
        </w:tc>
        <w:tc>
          <w:tcPr>
            <w:tcW w:w="7586" w:type="dxa"/>
          </w:tcPr>
          <w:p w:rsidR="006462C8" w:rsidRPr="003D2AB5" w:rsidRDefault="006462C8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D2AB5">
              <w:rPr>
                <w:rFonts w:asciiTheme="minorHAnsi" w:hAnsiTheme="minorHAnsi" w:cstheme="minorHAnsi"/>
                <w:sz w:val="24"/>
                <w:szCs w:val="24"/>
              </w:rPr>
              <w:t>Коррекция съемной ортопедической конструкции</w:t>
            </w:r>
          </w:p>
        </w:tc>
        <w:tc>
          <w:tcPr>
            <w:tcW w:w="1210" w:type="dxa"/>
            <w:vAlign w:val="center"/>
          </w:tcPr>
          <w:p w:rsidR="006462C8" w:rsidRPr="00337A49" w:rsidRDefault="00337A49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</w:t>
            </w:r>
          </w:p>
        </w:tc>
      </w:tr>
      <w:tr w:rsidR="006F32C3" w:rsidRPr="00C9313A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2C3" w:rsidRPr="003D0FFB" w:rsidRDefault="006F32C3" w:rsidP="00B02FED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:rsidR="006F32C3" w:rsidRPr="003D2AB5" w:rsidRDefault="006F32C3" w:rsidP="000D29A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А23.07.002.057</w:t>
            </w:r>
          </w:p>
        </w:tc>
        <w:tc>
          <w:tcPr>
            <w:tcW w:w="7586" w:type="dxa"/>
          </w:tcPr>
          <w:p w:rsidR="006F32C3" w:rsidRPr="003D2AB5" w:rsidRDefault="006F32C3" w:rsidP="006F32C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</w:rPr>
              <w:t xml:space="preserve">Перебазировка съемного протеза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прямым</w:t>
            </w:r>
            <w:r w:rsidRPr="009A3AE0">
              <w:rPr>
                <w:rFonts w:asciiTheme="minorHAnsi" w:hAnsiTheme="minorHAnsi" w:cstheme="minorHAnsi"/>
                <w:sz w:val="24"/>
                <w:szCs w:val="24"/>
              </w:rPr>
              <w:t xml:space="preserve"> методом</w:t>
            </w:r>
          </w:p>
        </w:tc>
        <w:tc>
          <w:tcPr>
            <w:tcW w:w="1210" w:type="dxa"/>
            <w:vAlign w:val="center"/>
          </w:tcPr>
          <w:p w:rsidR="006F32C3" w:rsidRPr="003D2AB5" w:rsidRDefault="00390700" w:rsidP="000D29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</w:t>
            </w:r>
            <w:r w:rsidR="006F32C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C31EB3" w:rsidRPr="00777943" w:rsidRDefault="00C31EB3" w:rsidP="002E2D62">
            <w:p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7943">
              <w:rPr>
                <w:rFonts w:asciiTheme="minorHAnsi" w:hAnsiTheme="minorHAnsi" w:cstheme="minorHAnsi"/>
                <w:b/>
                <w:sz w:val="24"/>
                <w:szCs w:val="24"/>
              </w:rPr>
              <w:t>Лабораторные конструкции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6462C8" w:rsidRDefault="00C31EB3" w:rsidP="00540F58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:rsidR="00C31EB3" w:rsidRPr="00777943" w:rsidRDefault="00C31EB3" w:rsidP="002C42F2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7943">
              <w:rPr>
                <w:rFonts w:asciiTheme="minorHAnsi" w:hAnsiTheme="minorHAnsi" w:cstheme="minorHAnsi"/>
                <w:b/>
                <w:sz w:val="24"/>
                <w:szCs w:val="24"/>
              </w:rPr>
              <w:t>Услуги по изготовлению ортопедической конструкции стоматологической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А23.07.002.001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зуба литого металлического в несъемной конструкции протеза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А23.07.002.002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лапки литого зуба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А23.07.002.003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контрольной, огнеупорной модели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А23.07.002.004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зуба пластмассового простого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А23.07.002.006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разборной модели</w:t>
            </w:r>
          </w:p>
        </w:tc>
        <w:tc>
          <w:tcPr>
            <w:tcW w:w="1210" w:type="dxa"/>
            <w:vAlign w:val="center"/>
          </w:tcPr>
          <w:p w:rsidR="00C31EB3" w:rsidRPr="00777943" w:rsidRDefault="0009788E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  <w:r w:rsidR="00C31EB3"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А23.07.002.008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литого штифтового зуба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6400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А23.07.002.009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съемного протеза из термопластического материала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45000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А23.07.002.010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кламмера гнутого из стальной проволоки</w:t>
            </w:r>
          </w:p>
        </w:tc>
        <w:tc>
          <w:tcPr>
            <w:tcW w:w="1210" w:type="dxa"/>
            <w:vAlign w:val="center"/>
          </w:tcPr>
          <w:p w:rsidR="00C31EB3" w:rsidRPr="0009788E" w:rsidRDefault="0009788E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А23.07.002.011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Изоляция торуса</w:t>
            </w:r>
          </w:p>
        </w:tc>
        <w:tc>
          <w:tcPr>
            <w:tcW w:w="1210" w:type="dxa"/>
            <w:vAlign w:val="center"/>
          </w:tcPr>
          <w:p w:rsidR="00C31EB3" w:rsidRPr="0009788E" w:rsidRDefault="0009788E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А23.07.002.012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армированной дуги литой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10900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А23.07.002.013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фасетки литой (металлической)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А23.07.002.014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базиса бюгельного протеза с пластмассовыми зубами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А23.07.002.015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бюгельного каркаса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А23.07.002.016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огнеупорной модели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А23.07.002.017</w:t>
            </w:r>
          </w:p>
        </w:tc>
        <w:tc>
          <w:tcPr>
            <w:tcW w:w="7586" w:type="dxa"/>
            <w:vAlign w:val="center"/>
          </w:tcPr>
          <w:p w:rsidR="00C31EB3" w:rsidRPr="00777943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литого базиса</w:t>
            </w:r>
          </w:p>
        </w:tc>
        <w:tc>
          <w:tcPr>
            <w:tcW w:w="1210" w:type="dxa"/>
            <w:vAlign w:val="center"/>
          </w:tcPr>
          <w:p w:rsidR="00C31EB3" w:rsidRPr="00777943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7794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25000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А23.07.002.018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кламмера Роуча</w:t>
            </w:r>
          </w:p>
        </w:tc>
        <w:tc>
          <w:tcPr>
            <w:tcW w:w="1210" w:type="dxa"/>
            <w:vAlign w:val="center"/>
          </w:tcPr>
          <w:p w:rsidR="00C31EB3" w:rsidRPr="004419A6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4200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А23.07.002.019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литого опорно-удерживающего кламмера</w:t>
            </w:r>
          </w:p>
        </w:tc>
        <w:tc>
          <w:tcPr>
            <w:tcW w:w="1210" w:type="dxa"/>
            <w:vAlign w:val="center"/>
          </w:tcPr>
          <w:p w:rsidR="00C31EB3" w:rsidRPr="004419A6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4200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А23.07.002.021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ограничителя базиса бюгельного протеза</w:t>
            </w:r>
          </w:p>
        </w:tc>
        <w:tc>
          <w:tcPr>
            <w:tcW w:w="1210" w:type="dxa"/>
            <w:vAlign w:val="center"/>
          </w:tcPr>
          <w:p w:rsidR="00C31EB3" w:rsidRPr="004419A6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А23.07.002.022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седла бюгельного протеза</w:t>
            </w:r>
          </w:p>
        </w:tc>
        <w:tc>
          <w:tcPr>
            <w:tcW w:w="1210" w:type="dxa"/>
            <w:vAlign w:val="center"/>
          </w:tcPr>
          <w:p w:rsidR="00C31EB3" w:rsidRPr="004419A6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А23.07.002.023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ответвления в бюгеле (компайдер)</w:t>
            </w:r>
          </w:p>
        </w:tc>
        <w:tc>
          <w:tcPr>
            <w:tcW w:w="1210" w:type="dxa"/>
            <w:vAlign w:val="center"/>
          </w:tcPr>
          <w:p w:rsidR="00C31EB3" w:rsidRPr="004419A6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А23.07.002.024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фасетки в бюгельном протезе</w:t>
            </w:r>
          </w:p>
        </w:tc>
        <w:tc>
          <w:tcPr>
            <w:tcW w:w="1210" w:type="dxa"/>
            <w:vAlign w:val="center"/>
          </w:tcPr>
          <w:p w:rsidR="00C31EB3" w:rsidRPr="004419A6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А23.07.002.026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лапки шинирующей в бюгельном протезе</w:t>
            </w:r>
          </w:p>
        </w:tc>
        <w:tc>
          <w:tcPr>
            <w:tcW w:w="1210" w:type="dxa"/>
            <w:vAlign w:val="center"/>
          </w:tcPr>
          <w:p w:rsidR="00C31EB3" w:rsidRPr="005A07F8" w:rsidRDefault="005A07F8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А23.07.002.027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контрольной модели</w:t>
            </w:r>
          </w:p>
        </w:tc>
        <w:tc>
          <w:tcPr>
            <w:tcW w:w="1210" w:type="dxa"/>
            <w:vAlign w:val="center"/>
          </w:tcPr>
          <w:p w:rsidR="00C31EB3" w:rsidRPr="004419A6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C31EB3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C31EB3" w:rsidRPr="00B02FED" w:rsidRDefault="00C31EB3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А23.07.002.028</w:t>
            </w:r>
          </w:p>
        </w:tc>
        <w:tc>
          <w:tcPr>
            <w:tcW w:w="7586" w:type="dxa"/>
            <w:vAlign w:val="center"/>
          </w:tcPr>
          <w:p w:rsidR="00C31EB3" w:rsidRPr="004419A6" w:rsidRDefault="00C31EB3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коронки цельнолитой</w:t>
            </w:r>
          </w:p>
        </w:tc>
        <w:tc>
          <w:tcPr>
            <w:tcW w:w="1210" w:type="dxa"/>
            <w:vAlign w:val="center"/>
          </w:tcPr>
          <w:p w:rsidR="00C31EB3" w:rsidRPr="004419A6" w:rsidRDefault="00C31EB3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4419A6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А23.07.002.029</w:t>
            </w:r>
          </w:p>
        </w:tc>
        <w:tc>
          <w:tcPr>
            <w:tcW w:w="7586" w:type="dxa"/>
            <w:vAlign w:val="center"/>
          </w:tcPr>
          <w:p w:rsidR="00920EBC" w:rsidRPr="004419A6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коронки металлоакриловой на цельнолитом каркасе</w:t>
            </w:r>
          </w:p>
        </w:tc>
        <w:tc>
          <w:tcPr>
            <w:tcW w:w="1210" w:type="dxa"/>
            <w:vAlign w:val="center"/>
          </w:tcPr>
          <w:p w:rsidR="00920EBC" w:rsidRPr="004419A6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4419A6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А23.07.002.030</w:t>
            </w:r>
          </w:p>
        </w:tc>
        <w:tc>
          <w:tcPr>
            <w:tcW w:w="7586" w:type="dxa"/>
            <w:vAlign w:val="center"/>
          </w:tcPr>
          <w:p w:rsidR="00920EBC" w:rsidRPr="004419A6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коронки пластмассовой</w:t>
            </w:r>
          </w:p>
        </w:tc>
        <w:tc>
          <w:tcPr>
            <w:tcW w:w="1210" w:type="dxa"/>
            <w:vAlign w:val="center"/>
          </w:tcPr>
          <w:p w:rsidR="00920EBC" w:rsidRPr="004419A6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4419A6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А23.07.002.033</w:t>
            </w:r>
          </w:p>
        </w:tc>
        <w:tc>
          <w:tcPr>
            <w:tcW w:w="7586" w:type="dxa"/>
            <w:vAlign w:val="center"/>
          </w:tcPr>
          <w:p w:rsidR="00920EBC" w:rsidRPr="004419A6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частичного съемного протеза</w:t>
            </w:r>
          </w:p>
        </w:tc>
        <w:tc>
          <w:tcPr>
            <w:tcW w:w="1210" w:type="dxa"/>
            <w:vAlign w:val="center"/>
          </w:tcPr>
          <w:p w:rsidR="00920EBC" w:rsidRPr="004419A6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4419A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А23.07.002.034</w:t>
            </w:r>
          </w:p>
        </w:tc>
        <w:tc>
          <w:tcPr>
            <w:tcW w:w="7586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Перебазировка съемного протеза лабораторным методом</w:t>
            </w:r>
          </w:p>
        </w:tc>
        <w:tc>
          <w:tcPr>
            <w:tcW w:w="1210" w:type="dxa"/>
            <w:vAlign w:val="center"/>
          </w:tcPr>
          <w:p w:rsidR="00920EBC" w:rsidRPr="009A3AE0" w:rsidRDefault="009E1CDA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="00920EBC" w:rsidRPr="009A3AE0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А23.07.002.035</w:t>
            </w:r>
          </w:p>
        </w:tc>
        <w:tc>
          <w:tcPr>
            <w:tcW w:w="7586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Приварка кламмера</w:t>
            </w:r>
          </w:p>
        </w:tc>
        <w:tc>
          <w:tcPr>
            <w:tcW w:w="1210" w:type="dxa"/>
            <w:vAlign w:val="center"/>
          </w:tcPr>
          <w:p w:rsidR="00920EBC" w:rsidRPr="009A3AE0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А23.07.002.036</w:t>
            </w:r>
          </w:p>
        </w:tc>
        <w:tc>
          <w:tcPr>
            <w:tcW w:w="7586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Приварка зуба</w:t>
            </w:r>
          </w:p>
        </w:tc>
        <w:tc>
          <w:tcPr>
            <w:tcW w:w="1210" w:type="dxa"/>
            <w:vAlign w:val="center"/>
          </w:tcPr>
          <w:p w:rsidR="00920EBC" w:rsidRPr="00DD08CF" w:rsidRDefault="00DD08CF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А23.07.002.037</w:t>
            </w:r>
          </w:p>
        </w:tc>
        <w:tc>
          <w:tcPr>
            <w:tcW w:w="7586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Починка перелома базиса самотвердеющей пластмассой</w:t>
            </w:r>
          </w:p>
        </w:tc>
        <w:tc>
          <w:tcPr>
            <w:tcW w:w="1210" w:type="dxa"/>
            <w:vAlign w:val="center"/>
          </w:tcPr>
          <w:p w:rsidR="00920EBC" w:rsidRPr="009A3AE0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А23.07.002.038</w:t>
            </w:r>
          </w:p>
        </w:tc>
        <w:tc>
          <w:tcPr>
            <w:tcW w:w="7586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Починка двух переломов базиса самотвердеющей пластмассой</w:t>
            </w:r>
          </w:p>
        </w:tc>
        <w:tc>
          <w:tcPr>
            <w:tcW w:w="1210" w:type="dxa"/>
            <w:vAlign w:val="center"/>
          </w:tcPr>
          <w:p w:rsidR="00920EBC" w:rsidRPr="009A3AE0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А23.07.002.039</w:t>
            </w:r>
          </w:p>
        </w:tc>
        <w:tc>
          <w:tcPr>
            <w:tcW w:w="7586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эластической прокладки (лабораторный метод)</w:t>
            </w:r>
          </w:p>
        </w:tc>
        <w:tc>
          <w:tcPr>
            <w:tcW w:w="1210" w:type="dxa"/>
            <w:vAlign w:val="center"/>
          </w:tcPr>
          <w:p w:rsidR="00920EBC" w:rsidRPr="009A3AE0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А23.07.002.040</w:t>
            </w:r>
          </w:p>
        </w:tc>
        <w:tc>
          <w:tcPr>
            <w:tcW w:w="7586" w:type="dxa"/>
            <w:vAlign w:val="center"/>
          </w:tcPr>
          <w:p w:rsidR="00920EBC" w:rsidRPr="009A3AE0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полного съемного пластинчатого протеза</w:t>
            </w:r>
          </w:p>
        </w:tc>
        <w:tc>
          <w:tcPr>
            <w:tcW w:w="1210" w:type="dxa"/>
            <w:vAlign w:val="center"/>
          </w:tcPr>
          <w:p w:rsidR="00920EBC" w:rsidRPr="009A3AE0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A3AE0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28000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А23.07.002.044</w:t>
            </w:r>
          </w:p>
        </w:tc>
        <w:tc>
          <w:tcPr>
            <w:tcW w:w="7586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воскового валика</w:t>
            </w:r>
          </w:p>
        </w:tc>
        <w:tc>
          <w:tcPr>
            <w:tcW w:w="1210" w:type="dxa"/>
            <w:vAlign w:val="center"/>
          </w:tcPr>
          <w:p w:rsidR="00920EBC" w:rsidRPr="00E4605E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А23.07.002.046</w:t>
            </w:r>
          </w:p>
        </w:tc>
        <w:tc>
          <w:tcPr>
            <w:tcW w:w="7586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замкового крепления</w:t>
            </w:r>
          </w:p>
        </w:tc>
        <w:tc>
          <w:tcPr>
            <w:tcW w:w="1210" w:type="dxa"/>
            <w:vAlign w:val="center"/>
          </w:tcPr>
          <w:p w:rsidR="00920EBC" w:rsidRPr="00E4605E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А23.07.002.047</w:t>
            </w:r>
          </w:p>
        </w:tc>
        <w:tc>
          <w:tcPr>
            <w:tcW w:w="7586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звеньев</w:t>
            </w:r>
          </w:p>
        </w:tc>
        <w:tc>
          <w:tcPr>
            <w:tcW w:w="1210" w:type="dxa"/>
            <w:vAlign w:val="center"/>
          </w:tcPr>
          <w:p w:rsidR="00920EBC" w:rsidRPr="00E4605E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04AD" w:rsidRPr="00B02FED" w:rsidRDefault="007D04AD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А23.07.002.048</w:t>
            </w:r>
          </w:p>
        </w:tc>
        <w:tc>
          <w:tcPr>
            <w:tcW w:w="7586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зуба металлоакрилового</w:t>
            </w:r>
          </w:p>
        </w:tc>
        <w:tc>
          <w:tcPr>
            <w:tcW w:w="1210" w:type="dxa"/>
            <w:vAlign w:val="center"/>
          </w:tcPr>
          <w:p w:rsidR="00920EBC" w:rsidRPr="00E4605E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А23.07.002.049</w:t>
            </w:r>
          </w:p>
        </w:tc>
        <w:tc>
          <w:tcPr>
            <w:tcW w:w="7586" w:type="dxa"/>
            <w:vAlign w:val="center"/>
          </w:tcPr>
          <w:p w:rsidR="00920EBC" w:rsidRPr="00E4605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зуба металлокерамического</w:t>
            </w:r>
          </w:p>
        </w:tc>
        <w:tc>
          <w:tcPr>
            <w:tcW w:w="1210" w:type="dxa"/>
            <w:vAlign w:val="center"/>
          </w:tcPr>
          <w:p w:rsidR="00920EBC" w:rsidRPr="00E4605E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E46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14000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C837B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А23.07.002.053</w:t>
            </w:r>
          </w:p>
        </w:tc>
        <w:tc>
          <w:tcPr>
            <w:tcW w:w="7586" w:type="dxa"/>
            <w:vAlign w:val="center"/>
          </w:tcPr>
          <w:p w:rsidR="00920EBC" w:rsidRPr="00C837B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коронки бюгельной</w:t>
            </w:r>
          </w:p>
        </w:tc>
        <w:tc>
          <w:tcPr>
            <w:tcW w:w="1210" w:type="dxa"/>
            <w:vAlign w:val="center"/>
          </w:tcPr>
          <w:p w:rsidR="00920EBC" w:rsidRPr="00C837BE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17000</w:t>
            </w:r>
          </w:p>
        </w:tc>
      </w:tr>
      <w:tr w:rsidR="00920EBC" w:rsidRPr="00802B76" w:rsidTr="001A58E7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C837B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А23.07.002.056</w:t>
            </w:r>
          </w:p>
        </w:tc>
        <w:tc>
          <w:tcPr>
            <w:tcW w:w="7586" w:type="dxa"/>
            <w:vAlign w:val="center"/>
          </w:tcPr>
          <w:p w:rsidR="00920EBC" w:rsidRPr="00C837B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окклюзионной накладки в мостовидном протезе</w:t>
            </w:r>
          </w:p>
        </w:tc>
        <w:tc>
          <w:tcPr>
            <w:tcW w:w="1210" w:type="dxa"/>
            <w:vAlign w:val="center"/>
          </w:tcPr>
          <w:p w:rsidR="00920EBC" w:rsidRPr="00C837BE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920EBC" w:rsidRPr="00802B76" w:rsidTr="00CD4D5D">
        <w:trPr>
          <w:tblCellSpacing w:w="0" w:type="dxa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B02FED" w:rsidRDefault="00920EBC" w:rsidP="00B02FED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vAlign w:val="center"/>
          </w:tcPr>
          <w:p w:rsidR="00920EBC" w:rsidRPr="00C837B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А23.07.002.072</w:t>
            </w:r>
          </w:p>
        </w:tc>
        <w:tc>
          <w:tcPr>
            <w:tcW w:w="7586" w:type="dxa"/>
            <w:vAlign w:val="center"/>
          </w:tcPr>
          <w:p w:rsidR="00920EBC" w:rsidRPr="00C837BE" w:rsidRDefault="00920EBC" w:rsidP="00873C33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Установка крепления в конструкцию съемного протеза при протезировании на имплантатах</w:t>
            </w:r>
          </w:p>
        </w:tc>
        <w:tc>
          <w:tcPr>
            <w:tcW w:w="1210" w:type="dxa"/>
            <w:vAlign w:val="center"/>
          </w:tcPr>
          <w:p w:rsidR="00920EBC" w:rsidRPr="00C837BE" w:rsidRDefault="00920EBC" w:rsidP="00873C33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837B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</w:tbl>
    <w:p w:rsidR="006E7AC9" w:rsidRPr="00C9313A" w:rsidRDefault="006E7AC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1020" w:type="dxa"/>
        <w:tblCellSpacing w:w="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1686"/>
        <w:gridCol w:w="7674"/>
        <w:gridCol w:w="1114"/>
      </w:tblGrid>
      <w:tr w:rsidR="00920EBC" w:rsidRPr="00802B76" w:rsidTr="00C559C5">
        <w:trPr>
          <w:trHeight w:val="669"/>
          <w:tblCellSpacing w:w="0" w:type="dxa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920EBC" w:rsidRPr="00802B76" w:rsidRDefault="00920EBC" w:rsidP="00D6742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20EBC" w:rsidRPr="00802B76" w:rsidRDefault="00920EBC" w:rsidP="00D6742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</w:p>
        </w:tc>
        <w:tc>
          <w:tcPr>
            <w:tcW w:w="7674" w:type="dxa"/>
            <w:vAlign w:val="center"/>
          </w:tcPr>
          <w:p w:rsidR="00920EBC" w:rsidRPr="00CC3EA2" w:rsidRDefault="00920EBC" w:rsidP="00D6742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  <w:t>Ортодонтия</w:t>
            </w:r>
          </w:p>
        </w:tc>
        <w:tc>
          <w:tcPr>
            <w:tcW w:w="1114" w:type="dxa"/>
          </w:tcPr>
          <w:p w:rsidR="00920EBC" w:rsidRPr="00802B76" w:rsidRDefault="00920EBC" w:rsidP="00D6742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EBC" w:rsidRPr="00802B76" w:rsidTr="00C559C5">
        <w:trPr>
          <w:trHeight w:val="613"/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20EBC" w:rsidRPr="00802B76" w:rsidRDefault="00920EBC" w:rsidP="00A502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B01.063.001</w:t>
            </w:r>
          </w:p>
        </w:tc>
        <w:tc>
          <w:tcPr>
            <w:tcW w:w="7674" w:type="dxa"/>
            <w:vAlign w:val="center"/>
          </w:tcPr>
          <w:p w:rsidR="00920EBC" w:rsidRPr="006A7336" w:rsidRDefault="00920EBC" w:rsidP="00A502A8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6A7336">
              <w:rPr>
                <w:rFonts w:asciiTheme="minorHAnsi" w:hAnsiTheme="minorHAnsi" w:cstheme="minorHAnsi"/>
                <w:sz w:val="24"/>
                <w:szCs w:val="24"/>
              </w:rPr>
              <w:t>Прием (осмотр, консультация) врача-ортодонта первичный</w:t>
            </w:r>
          </w:p>
        </w:tc>
        <w:tc>
          <w:tcPr>
            <w:tcW w:w="1114" w:type="dxa"/>
          </w:tcPr>
          <w:p w:rsidR="00920EBC" w:rsidRPr="006A7336" w:rsidRDefault="00C76D7C" w:rsidP="00A502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6D7C" w:rsidRPr="00802B76" w:rsidTr="00C559C5">
        <w:trPr>
          <w:trHeight w:val="613"/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D7C" w:rsidRPr="00C559C5" w:rsidRDefault="00C76D7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C76D7C" w:rsidRPr="00802B76" w:rsidRDefault="00273882" w:rsidP="00A50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B01.063.001.001</w:t>
            </w:r>
          </w:p>
        </w:tc>
        <w:tc>
          <w:tcPr>
            <w:tcW w:w="7674" w:type="dxa"/>
            <w:vAlign w:val="center"/>
          </w:tcPr>
          <w:p w:rsidR="00C76D7C" w:rsidRPr="006A7336" w:rsidRDefault="00273882" w:rsidP="00A50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 xml:space="preserve">Прием (осмотр, консультация) врача-ортодонта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первичный. Составление плана лечения</w:t>
            </w:r>
          </w:p>
        </w:tc>
        <w:tc>
          <w:tcPr>
            <w:tcW w:w="1114" w:type="dxa"/>
          </w:tcPr>
          <w:p w:rsidR="00C76D7C" w:rsidRDefault="00273882" w:rsidP="00A502A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20EBC" w:rsidRPr="00802B76" w:rsidRDefault="00273882" w:rsidP="00FD3A95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B01.063.001.002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FD3A95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Прием (осмотр, консультация) врача-ортодонта первичный с фотопротоколом, диагностическими моделями</w:t>
            </w:r>
            <w:r w:rsidR="00273882">
              <w:rPr>
                <w:rFonts w:asciiTheme="minorHAnsi" w:hAnsiTheme="minorHAnsi" w:cstheme="minorHAnsi"/>
                <w:sz w:val="24"/>
                <w:szCs w:val="24"/>
              </w:rPr>
              <w:t>. Составление плана лечения</w:t>
            </w:r>
          </w:p>
        </w:tc>
        <w:tc>
          <w:tcPr>
            <w:tcW w:w="1114" w:type="dxa"/>
          </w:tcPr>
          <w:p w:rsidR="00920EBC" w:rsidRPr="00802B76" w:rsidRDefault="002E2F07" w:rsidP="00FD3A9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75</w:t>
            </w:r>
            <w:r w:rsidR="00920EBC"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20EBC" w:rsidRPr="00987E8A" w:rsidRDefault="00920EBC" w:rsidP="00FD3A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</w:rPr>
              <w:t>B01.063.002.001</w:t>
            </w:r>
          </w:p>
        </w:tc>
        <w:tc>
          <w:tcPr>
            <w:tcW w:w="7674" w:type="dxa"/>
            <w:vAlign w:val="center"/>
          </w:tcPr>
          <w:p w:rsidR="00920EBC" w:rsidRPr="00987E8A" w:rsidRDefault="00920EBC" w:rsidP="00FD3A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</w:rPr>
              <w:t>Прием (осмотр, консультация) врача-ортодонта повторный (съемный ортодонтический аппарат)</w:t>
            </w:r>
          </w:p>
        </w:tc>
        <w:tc>
          <w:tcPr>
            <w:tcW w:w="1114" w:type="dxa"/>
          </w:tcPr>
          <w:p w:rsidR="00920EBC" w:rsidRPr="00987E8A" w:rsidRDefault="00251BDB" w:rsidP="00FD3A9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</w:t>
            </w:r>
            <w:r w:rsidR="00920EBC" w:rsidRPr="00987E8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20EBC" w:rsidRPr="00802B76" w:rsidRDefault="00920EBC" w:rsidP="00FD3A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B01.063.002.002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FD3A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Прием (осмотр, консультация) врача-ортодонта повторный (несъемный ортодонтический аппарат)</w:t>
            </w:r>
          </w:p>
        </w:tc>
        <w:tc>
          <w:tcPr>
            <w:tcW w:w="1114" w:type="dxa"/>
          </w:tcPr>
          <w:p w:rsidR="00920EBC" w:rsidRPr="00802B76" w:rsidRDefault="00E91E1F" w:rsidP="00FD3A9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20EBC" w:rsidRPr="00802B76" w:rsidRDefault="00920EBC" w:rsidP="00FD3A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B01.063.002.003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FD3A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Прием (осмотр, консультация) врач</w:t>
            </w:r>
            <w:r w:rsidR="00BF6DFF">
              <w:rPr>
                <w:rFonts w:asciiTheme="minorHAnsi" w:hAnsiTheme="minorHAnsi" w:cstheme="minorHAnsi"/>
                <w:sz w:val="24"/>
                <w:szCs w:val="24"/>
              </w:rPr>
              <w:t>а-ортодонта повторный (элайнеры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920EBC" w:rsidRPr="00802B76" w:rsidRDefault="00BF6DFF" w:rsidP="00FD3A9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</w:t>
            </w:r>
            <w:r w:rsidR="00920EBC"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94766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766" w:rsidRPr="00C559C5" w:rsidRDefault="00A94766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94766" w:rsidRPr="00802B76" w:rsidRDefault="00A94766" w:rsidP="00FD3A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B01.063.002.004</w:t>
            </w:r>
          </w:p>
        </w:tc>
        <w:tc>
          <w:tcPr>
            <w:tcW w:w="7674" w:type="dxa"/>
            <w:vAlign w:val="center"/>
          </w:tcPr>
          <w:p w:rsidR="00A94766" w:rsidRPr="00802B76" w:rsidRDefault="00A94766" w:rsidP="00FD3A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Прием (осмотр, консультация) врача-ортодонта повторный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с полной ортодонтической диагностикой</w:t>
            </w:r>
            <w:r w:rsidR="00C80C21">
              <w:rPr>
                <w:rFonts w:asciiTheme="minorHAnsi" w:hAnsiTheme="minorHAnsi" w:cstheme="minorHAnsi"/>
                <w:sz w:val="24"/>
                <w:szCs w:val="24"/>
              </w:rPr>
              <w:t xml:space="preserve"> и презентацией методов лечения. Составление плана лечения.</w:t>
            </w:r>
          </w:p>
        </w:tc>
        <w:tc>
          <w:tcPr>
            <w:tcW w:w="1114" w:type="dxa"/>
          </w:tcPr>
          <w:p w:rsidR="00A94766" w:rsidRPr="00802B76" w:rsidRDefault="002C4289" w:rsidP="00FD3A9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Align w:val="center"/>
          </w:tcPr>
          <w:p w:rsidR="00920EBC" w:rsidRPr="00987E8A" w:rsidRDefault="00920EB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А02.07.010.002</w:t>
            </w:r>
          </w:p>
        </w:tc>
        <w:tc>
          <w:tcPr>
            <w:tcW w:w="7674" w:type="dxa"/>
            <w:vAlign w:val="center"/>
          </w:tcPr>
          <w:p w:rsidR="00920EBC" w:rsidRPr="00987E8A" w:rsidRDefault="00920EB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альгинатной массой</w:t>
            </w:r>
          </w:p>
        </w:tc>
        <w:tc>
          <w:tcPr>
            <w:tcW w:w="1114" w:type="dxa"/>
            <w:vAlign w:val="center"/>
          </w:tcPr>
          <w:p w:rsidR="00920EBC" w:rsidRPr="00D5033D" w:rsidRDefault="00D5033D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5500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Align w:val="center"/>
          </w:tcPr>
          <w:p w:rsidR="00920EBC" w:rsidRPr="00987E8A" w:rsidRDefault="00920EB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А02.07.010.003</w:t>
            </w:r>
          </w:p>
        </w:tc>
        <w:tc>
          <w:tcPr>
            <w:tcW w:w="7674" w:type="dxa"/>
            <w:vAlign w:val="center"/>
          </w:tcPr>
          <w:p w:rsidR="00920EBC" w:rsidRPr="00987E8A" w:rsidRDefault="00920EB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массой из С-силикона</w:t>
            </w:r>
          </w:p>
        </w:tc>
        <w:tc>
          <w:tcPr>
            <w:tcW w:w="1114" w:type="dxa"/>
            <w:vAlign w:val="center"/>
          </w:tcPr>
          <w:p w:rsidR="00920EBC" w:rsidRPr="00D5033D" w:rsidRDefault="00D5033D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Align w:val="center"/>
          </w:tcPr>
          <w:p w:rsidR="00920EBC" w:rsidRPr="00987E8A" w:rsidRDefault="00920EBC" w:rsidP="00CE66E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А02.07.010.004</w:t>
            </w:r>
          </w:p>
        </w:tc>
        <w:tc>
          <w:tcPr>
            <w:tcW w:w="7674" w:type="dxa"/>
            <w:vAlign w:val="center"/>
          </w:tcPr>
          <w:p w:rsidR="00920EBC" w:rsidRPr="00987E8A" w:rsidRDefault="00920EBC" w:rsidP="00CE66E9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массой из А-силикона</w:t>
            </w:r>
          </w:p>
        </w:tc>
        <w:tc>
          <w:tcPr>
            <w:tcW w:w="1114" w:type="dxa"/>
            <w:vAlign w:val="center"/>
          </w:tcPr>
          <w:p w:rsidR="00920EBC" w:rsidRPr="00D5033D" w:rsidRDefault="00D5033D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6500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920EBC" w:rsidRPr="00802B76" w:rsidRDefault="00920EBC" w:rsidP="000F719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А02.07.010.005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0F7196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массой из поливинилсилаксана</w:t>
            </w:r>
          </w:p>
        </w:tc>
        <w:tc>
          <w:tcPr>
            <w:tcW w:w="1114" w:type="dxa"/>
            <w:vAlign w:val="center"/>
          </w:tcPr>
          <w:p w:rsidR="00920EBC" w:rsidRPr="00D5033D" w:rsidRDefault="00D5033D" w:rsidP="000F7196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7000</w:t>
            </w:r>
          </w:p>
        </w:tc>
      </w:tr>
      <w:tr w:rsidR="002C5A74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A74" w:rsidRPr="00C559C5" w:rsidRDefault="002C5A74" w:rsidP="002C5A74">
            <w:pPr>
              <w:pStyle w:val="af2"/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ind w:right="80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C5A74" w:rsidRPr="00987E8A" w:rsidRDefault="00C72F82" w:rsidP="002C5A74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А02.07.010.008</w:t>
            </w:r>
          </w:p>
        </w:tc>
        <w:tc>
          <w:tcPr>
            <w:tcW w:w="7674" w:type="dxa"/>
            <w:vAlign w:val="center"/>
          </w:tcPr>
          <w:p w:rsidR="002C5A74" w:rsidRPr="00987E8A" w:rsidRDefault="002C5A74" w:rsidP="00205963">
            <w:pPr>
              <w:suppressAutoHyphens w:val="0"/>
              <w:spacing w:before="100" w:beforeAutospacing="1" w:after="100" w:afterAutospacing="1"/>
              <w:ind w:right="8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Снятие оттиска с одной челюсти массой из А-силикона –</w:t>
            </w:r>
            <w:r w:rsidR="00205963"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повторное снятие оттисков </w:t>
            </w:r>
            <w:r w:rsidRPr="00987E8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для рефайнинга </w:t>
            </w:r>
            <w:r w:rsidRPr="00987E8A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Invisalign</w:t>
            </w:r>
          </w:p>
        </w:tc>
        <w:tc>
          <w:tcPr>
            <w:tcW w:w="1114" w:type="dxa"/>
            <w:vAlign w:val="center"/>
          </w:tcPr>
          <w:p w:rsidR="002C5A74" w:rsidRPr="00987E8A" w:rsidRDefault="002C5A74" w:rsidP="002C5A74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987E8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205963" w:rsidRPr="00987E8A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</w:t>
            </w:r>
            <w:r w:rsidRPr="00987E8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Align w:val="center"/>
          </w:tcPr>
          <w:p w:rsidR="00920EBC" w:rsidRPr="00802B76" w:rsidRDefault="00920EB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А02.07.006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Определение прикуса</w:t>
            </w:r>
          </w:p>
        </w:tc>
        <w:tc>
          <w:tcPr>
            <w:tcW w:w="1114" w:type="dxa"/>
          </w:tcPr>
          <w:p w:rsidR="00920EBC" w:rsidRPr="00802B76" w:rsidRDefault="00920EBC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920EBC" w:rsidRPr="00802B76" w:rsidRDefault="00920EB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А02.07.010.008</w:t>
            </w:r>
          </w:p>
        </w:tc>
        <w:tc>
          <w:tcPr>
            <w:tcW w:w="7674" w:type="dxa"/>
          </w:tcPr>
          <w:p w:rsidR="00920EBC" w:rsidRPr="003A1AB5" w:rsidRDefault="00920EB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Исследование на диагностических моделях челюстей</w:t>
            </w: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восковой моделировкой (</w:t>
            </w: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W</w:t>
            </w: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</w:t>
            </w: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x</w:t>
            </w: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Up</w:t>
            </w: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(1 единица) </w:t>
            </w:r>
          </w:p>
        </w:tc>
        <w:tc>
          <w:tcPr>
            <w:tcW w:w="1114" w:type="dxa"/>
          </w:tcPr>
          <w:p w:rsidR="00920EBC" w:rsidRPr="003A1AB5" w:rsidRDefault="006F4041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="00920EBC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1F2F59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2F59" w:rsidRPr="00C559C5" w:rsidRDefault="001F2F59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1F2F59" w:rsidRPr="00702C52" w:rsidRDefault="00E0171C" w:rsidP="00CE66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2C52">
              <w:rPr>
                <w:rFonts w:asciiTheme="minorHAnsi" w:hAnsiTheme="minorHAnsi" w:cstheme="minorHAnsi"/>
                <w:sz w:val="24"/>
                <w:szCs w:val="24"/>
              </w:rPr>
              <w:t>А02.07.010.009</w:t>
            </w:r>
          </w:p>
        </w:tc>
        <w:tc>
          <w:tcPr>
            <w:tcW w:w="7674" w:type="dxa"/>
          </w:tcPr>
          <w:p w:rsidR="001F2F59" w:rsidRPr="00702C52" w:rsidRDefault="00E0171C" w:rsidP="00CE66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2C52">
              <w:rPr>
                <w:rFonts w:asciiTheme="minorHAnsi" w:hAnsiTheme="minorHAnsi" w:cstheme="minorHAnsi"/>
                <w:sz w:val="24"/>
                <w:szCs w:val="24"/>
              </w:rPr>
              <w:t>Исследование на диагностических гипсовых моделях челюстей (1 единица)</w:t>
            </w:r>
          </w:p>
        </w:tc>
        <w:tc>
          <w:tcPr>
            <w:tcW w:w="1114" w:type="dxa"/>
          </w:tcPr>
          <w:p w:rsidR="001F2F59" w:rsidRPr="00702C52" w:rsidRDefault="00093165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02C52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</w:t>
            </w:r>
            <w:r w:rsidR="00E0171C" w:rsidRPr="00702C52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7A6747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47" w:rsidRPr="00C559C5" w:rsidRDefault="007A6747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7A6747" w:rsidRPr="00702C52" w:rsidRDefault="007A6747" w:rsidP="00CE66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А02.07.010.014</w:t>
            </w:r>
          </w:p>
        </w:tc>
        <w:tc>
          <w:tcPr>
            <w:tcW w:w="7674" w:type="dxa"/>
          </w:tcPr>
          <w:p w:rsidR="007A6747" w:rsidRPr="00702C52" w:rsidRDefault="007A6747" w:rsidP="00CE66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Исследование на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диагностических моделях челюстей в артикуляторе</w:t>
            </w:r>
          </w:p>
        </w:tc>
        <w:tc>
          <w:tcPr>
            <w:tcW w:w="1114" w:type="dxa"/>
          </w:tcPr>
          <w:p w:rsidR="007A6747" w:rsidRPr="00702C52" w:rsidRDefault="007A6747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C559C5" w:rsidRDefault="00920EB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920EBC" w:rsidRPr="00D7223C" w:rsidRDefault="00C973DC" w:rsidP="00CE66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223C">
              <w:rPr>
                <w:rFonts w:asciiTheme="minorHAnsi" w:hAnsiTheme="minorHAnsi" w:cstheme="minorHAnsi"/>
                <w:sz w:val="24"/>
                <w:szCs w:val="24"/>
              </w:rPr>
              <w:t>A16.07.051.002</w:t>
            </w:r>
          </w:p>
        </w:tc>
        <w:tc>
          <w:tcPr>
            <w:tcW w:w="7674" w:type="dxa"/>
          </w:tcPr>
          <w:p w:rsidR="00920EBC" w:rsidRPr="00D7223C" w:rsidRDefault="00920EBC" w:rsidP="00CE66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223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Профессиональная гигиена полости рта и зубов с брекет-системой (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Air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flow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4" w:type="dxa"/>
          </w:tcPr>
          <w:p w:rsidR="00920EBC" w:rsidRPr="00D7223C" w:rsidRDefault="0070552C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</w:t>
            </w:r>
            <w:r w:rsidR="005E088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476CB2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70552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52C" w:rsidRPr="00C559C5" w:rsidRDefault="0070552C" w:rsidP="00C559C5">
            <w:pPr>
              <w:pStyle w:val="af2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70552C" w:rsidRPr="00D7223C" w:rsidRDefault="0070552C" w:rsidP="00CE66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A16.07.051.003</w:t>
            </w:r>
          </w:p>
        </w:tc>
        <w:tc>
          <w:tcPr>
            <w:tcW w:w="7674" w:type="dxa"/>
          </w:tcPr>
          <w:p w:rsidR="0070552C" w:rsidRPr="00D7223C" w:rsidRDefault="0070552C" w:rsidP="00CE66E9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D7223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Профессиональная гигиена полос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ти рта и зубов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(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Air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flow</w:t>
            </w:r>
            <w:r w:rsidRPr="00D7223C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после снятия ортодонтической аппаратуры</w:t>
            </w:r>
          </w:p>
        </w:tc>
        <w:tc>
          <w:tcPr>
            <w:tcW w:w="1114" w:type="dxa"/>
          </w:tcPr>
          <w:p w:rsidR="0070552C" w:rsidRDefault="0070552C" w:rsidP="00CE66E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02B76" w:rsidRDefault="00920EBC" w:rsidP="002A206F">
            <w:pPr>
              <w:pStyle w:val="af0"/>
              <w:rPr>
                <w:rFonts w:asciiTheme="minorHAnsi" w:hAnsiTheme="minorHAnsi" w:cstheme="minorHAnsi"/>
              </w:rPr>
            </w:pPr>
          </w:p>
        </w:tc>
        <w:tc>
          <w:tcPr>
            <w:tcW w:w="1686" w:type="dxa"/>
          </w:tcPr>
          <w:p w:rsidR="00920EBC" w:rsidRPr="00802B76" w:rsidRDefault="00920EBC" w:rsidP="002A206F">
            <w:pPr>
              <w:pStyle w:val="af0"/>
              <w:rPr>
                <w:rFonts w:asciiTheme="minorHAnsi" w:hAnsiTheme="minorHAnsi" w:cstheme="minorHAnsi"/>
              </w:rPr>
            </w:pPr>
          </w:p>
        </w:tc>
        <w:tc>
          <w:tcPr>
            <w:tcW w:w="7674" w:type="dxa"/>
          </w:tcPr>
          <w:p w:rsidR="00920EBC" w:rsidRPr="003A1AB5" w:rsidRDefault="00920EBC" w:rsidP="004702EF">
            <w:pPr>
              <w:pStyle w:val="af0"/>
              <w:jc w:val="center"/>
              <w:rPr>
                <w:rFonts w:asciiTheme="minorHAnsi" w:hAnsiTheme="minorHAnsi" w:cstheme="minorHAnsi"/>
                <w:b/>
              </w:rPr>
            </w:pPr>
            <w:r w:rsidRPr="003A1AB5">
              <w:rPr>
                <w:rFonts w:asciiTheme="minorHAnsi" w:hAnsiTheme="minorHAnsi" w:cstheme="minorHAnsi"/>
                <w:b/>
              </w:rPr>
              <w:t>Припасовка и наложение ортодонтического аппарата</w:t>
            </w:r>
          </w:p>
        </w:tc>
        <w:tc>
          <w:tcPr>
            <w:tcW w:w="1114" w:type="dxa"/>
          </w:tcPr>
          <w:p w:rsidR="00920EBC" w:rsidRPr="003A1AB5" w:rsidRDefault="00920EBC" w:rsidP="002A206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377</w:t>
            </w:r>
          </w:p>
        </w:tc>
        <w:tc>
          <w:tcPr>
            <w:tcW w:w="1686" w:type="dxa"/>
          </w:tcPr>
          <w:p w:rsidR="00920EBC" w:rsidRPr="00802B76" w:rsidRDefault="00920EBC" w:rsidP="00D16E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А23.07.003.001</w:t>
            </w:r>
          </w:p>
        </w:tc>
        <w:tc>
          <w:tcPr>
            <w:tcW w:w="7674" w:type="dxa"/>
          </w:tcPr>
          <w:p w:rsidR="00920EBC" w:rsidRPr="003A1AB5" w:rsidRDefault="00920EBC" w:rsidP="00D16E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Припасовка и наложение ортодонтического аппарата – металлическая брекет-система</w:t>
            </w:r>
            <w:r w:rsidR="00CB4720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один зубной ряд</w:t>
            </w:r>
          </w:p>
        </w:tc>
        <w:tc>
          <w:tcPr>
            <w:tcW w:w="1114" w:type="dxa"/>
          </w:tcPr>
          <w:p w:rsidR="00920EBC" w:rsidRPr="00F51FDD" w:rsidRDefault="00476CB2" w:rsidP="00D16E1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87840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378</w:t>
            </w:r>
          </w:p>
        </w:tc>
        <w:tc>
          <w:tcPr>
            <w:tcW w:w="1686" w:type="dxa"/>
          </w:tcPr>
          <w:p w:rsidR="00920EBC" w:rsidRPr="00802B76" w:rsidRDefault="00920EBC" w:rsidP="00D16E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А23.07.003.002</w:t>
            </w:r>
          </w:p>
        </w:tc>
        <w:tc>
          <w:tcPr>
            <w:tcW w:w="7674" w:type="dxa"/>
          </w:tcPr>
          <w:p w:rsidR="00920EBC" w:rsidRPr="003A1AB5" w:rsidRDefault="00920EBC" w:rsidP="00D16E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Припасовка и наложение ортодонтического аппарата – керамическая брекет-система</w:t>
            </w:r>
            <w:r w:rsidR="00CB4720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один зубной ряд</w:t>
            </w:r>
          </w:p>
        </w:tc>
        <w:tc>
          <w:tcPr>
            <w:tcW w:w="1114" w:type="dxa"/>
          </w:tcPr>
          <w:p w:rsidR="00920EBC" w:rsidRPr="00F51FDD" w:rsidRDefault="00476CB2" w:rsidP="00D16E1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108000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379</w:t>
            </w:r>
          </w:p>
        </w:tc>
        <w:tc>
          <w:tcPr>
            <w:tcW w:w="1686" w:type="dxa"/>
          </w:tcPr>
          <w:p w:rsidR="00920EBC" w:rsidRPr="00802B76" w:rsidRDefault="00920EBC" w:rsidP="00D16E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А23.07.003.003</w:t>
            </w:r>
          </w:p>
        </w:tc>
        <w:tc>
          <w:tcPr>
            <w:tcW w:w="7674" w:type="dxa"/>
          </w:tcPr>
          <w:p w:rsidR="00920EBC" w:rsidRPr="003A1AB5" w:rsidRDefault="00920EBC" w:rsidP="00D16E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Припасовка и наложение ортодонтического аппарата – брекет-система сапфировая</w:t>
            </w:r>
            <w:r w:rsidR="00CB4720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один зубной ряд</w:t>
            </w:r>
          </w:p>
        </w:tc>
        <w:tc>
          <w:tcPr>
            <w:tcW w:w="1114" w:type="dxa"/>
          </w:tcPr>
          <w:p w:rsidR="00920EBC" w:rsidRPr="00F51FDD" w:rsidRDefault="00F51FDD" w:rsidP="00D16E1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C2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</w:t>
            </w:r>
            <w:r w:rsidR="00920EBC" w:rsidRPr="00FC2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380</w:t>
            </w:r>
          </w:p>
        </w:tc>
        <w:tc>
          <w:tcPr>
            <w:tcW w:w="1686" w:type="dxa"/>
          </w:tcPr>
          <w:p w:rsidR="00920EBC" w:rsidRPr="00802B76" w:rsidRDefault="00920EBC" w:rsidP="00D16E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А23.07.003.004</w:t>
            </w:r>
          </w:p>
        </w:tc>
        <w:tc>
          <w:tcPr>
            <w:tcW w:w="7674" w:type="dxa"/>
          </w:tcPr>
          <w:p w:rsidR="00920EBC" w:rsidRPr="003A1AB5" w:rsidRDefault="00920EBC" w:rsidP="00D16E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Припасовка и наложение ортодонтического аппарата – брекет-система лингвальная </w:t>
            </w:r>
            <w:r w:rsidR="00680E09"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Win</w:t>
            </w:r>
            <w:r w:rsidR="00CB4720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один зубной ряд</w:t>
            </w:r>
          </w:p>
        </w:tc>
        <w:tc>
          <w:tcPr>
            <w:tcW w:w="1114" w:type="dxa"/>
          </w:tcPr>
          <w:p w:rsidR="00920EBC" w:rsidRPr="00F51FDD" w:rsidRDefault="00F51FDD" w:rsidP="00D16E1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C2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</w:t>
            </w:r>
            <w:r w:rsidR="00920EBC" w:rsidRPr="00FC205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3A60DC" w:rsidRPr="00802B76" w:rsidTr="00C559C5">
        <w:trPr>
          <w:tblCellSpacing w:w="0" w:type="dxa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3A60DC" w:rsidRPr="008958A9" w:rsidRDefault="00803E9F" w:rsidP="003A60D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381</w:t>
            </w:r>
          </w:p>
        </w:tc>
        <w:tc>
          <w:tcPr>
            <w:tcW w:w="1686" w:type="dxa"/>
          </w:tcPr>
          <w:p w:rsidR="003A60DC" w:rsidRPr="00FC205E" w:rsidRDefault="003A60DC" w:rsidP="003A60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C205E">
              <w:rPr>
                <w:rFonts w:asciiTheme="minorHAnsi" w:hAnsiTheme="minorHAnsi" w:cstheme="minorHAnsi"/>
                <w:sz w:val="24"/>
                <w:szCs w:val="24"/>
              </w:rPr>
              <w:t>А23.07.003.005</w:t>
            </w:r>
          </w:p>
        </w:tc>
        <w:tc>
          <w:tcPr>
            <w:tcW w:w="7674" w:type="dxa"/>
          </w:tcPr>
          <w:p w:rsidR="003A60DC" w:rsidRPr="00FC205E" w:rsidRDefault="003A60DC" w:rsidP="003A60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C205E">
              <w:rPr>
                <w:rFonts w:asciiTheme="minorHAnsi" w:hAnsiTheme="minorHAnsi" w:cstheme="minorHAnsi"/>
                <w:sz w:val="24"/>
                <w:szCs w:val="24"/>
              </w:rPr>
              <w:t xml:space="preserve">Припасовка и наложение ортодонтического аппарата – брекет-система </w:t>
            </w:r>
            <w:r w:rsidRPr="00FC205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INSIGNIA</w:t>
            </w:r>
          </w:p>
        </w:tc>
        <w:tc>
          <w:tcPr>
            <w:tcW w:w="1114" w:type="dxa"/>
          </w:tcPr>
          <w:p w:rsidR="003A60DC" w:rsidRPr="00FC205E" w:rsidRDefault="003A60DC" w:rsidP="003A60D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FC205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110000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02B76" w:rsidRDefault="00920EBC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920EBC" w:rsidRPr="00802B76" w:rsidRDefault="00920EBC" w:rsidP="004D2F8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</w:tcPr>
          <w:p w:rsidR="00920EBC" w:rsidRPr="003A1AB5" w:rsidRDefault="00920EBC" w:rsidP="004D2F80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b/>
                <w:sz w:val="24"/>
                <w:szCs w:val="24"/>
              </w:rPr>
              <w:t>Ортодонтическая коррекция с применением брекет-систем</w:t>
            </w:r>
          </w:p>
        </w:tc>
        <w:tc>
          <w:tcPr>
            <w:tcW w:w="1114" w:type="dxa"/>
          </w:tcPr>
          <w:p w:rsidR="00920EBC" w:rsidRPr="003A1AB5" w:rsidRDefault="00920EBC" w:rsidP="004D2F8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382</w:t>
            </w:r>
          </w:p>
        </w:tc>
        <w:tc>
          <w:tcPr>
            <w:tcW w:w="1686" w:type="dxa"/>
          </w:tcPr>
          <w:p w:rsidR="00920EBC" w:rsidRPr="00802B76" w:rsidRDefault="00920EBC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.001</w:t>
            </w:r>
          </w:p>
        </w:tc>
        <w:tc>
          <w:tcPr>
            <w:tcW w:w="7674" w:type="dxa"/>
          </w:tcPr>
          <w:p w:rsidR="00920EBC" w:rsidRPr="003A1AB5" w:rsidRDefault="00920EBC" w:rsidP="0030245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</w:t>
            </w:r>
            <w:r w:rsidR="00302453" w:rsidRPr="003A1AB5">
              <w:rPr>
                <w:rFonts w:asciiTheme="minorHAnsi" w:hAnsiTheme="minorHAnsi" w:cstheme="minorHAnsi"/>
                <w:sz w:val="24"/>
                <w:szCs w:val="24"/>
              </w:rPr>
              <w:t>ция с применением брекет-систем -  металлическая брекет-система один зубной ряд</w:t>
            </w:r>
          </w:p>
        </w:tc>
        <w:tc>
          <w:tcPr>
            <w:tcW w:w="1114" w:type="dxa"/>
          </w:tcPr>
          <w:p w:rsidR="00920EBC" w:rsidRPr="003A1AB5" w:rsidRDefault="008313E4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16</w:t>
            </w:r>
            <w:r w:rsidR="00CD717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920EBC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383</w:t>
            </w:r>
          </w:p>
        </w:tc>
        <w:tc>
          <w:tcPr>
            <w:tcW w:w="1686" w:type="dxa"/>
          </w:tcPr>
          <w:p w:rsidR="00920EBC" w:rsidRPr="00802B76" w:rsidRDefault="00920EBC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А16.07.04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.002</w:t>
            </w:r>
          </w:p>
        </w:tc>
        <w:tc>
          <w:tcPr>
            <w:tcW w:w="7674" w:type="dxa"/>
          </w:tcPr>
          <w:p w:rsidR="00920EBC" w:rsidRPr="003A1AB5" w:rsidRDefault="00920EBC" w:rsidP="0030245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</w:t>
            </w:r>
            <w:r w:rsidR="00302453" w:rsidRPr="003A1AB5">
              <w:rPr>
                <w:rFonts w:asciiTheme="minorHAnsi" w:hAnsiTheme="minorHAnsi" w:cstheme="minorHAnsi"/>
                <w:sz w:val="24"/>
                <w:szCs w:val="24"/>
              </w:rPr>
              <w:t>ия с применением брекет-систем – керамическая брекет-система один зубной ряд</w:t>
            </w:r>
          </w:p>
        </w:tc>
        <w:tc>
          <w:tcPr>
            <w:tcW w:w="1114" w:type="dxa"/>
          </w:tcPr>
          <w:p w:rsidR="00920EBC" w:rsidRPr="003A1AB5" w:rsidRDefault="008313E4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175</w:t>
            </w:r>
            <w:r w:rsidR="00C7667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920EBC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384</w:t>
            </w:r>
          </w:p>
        </w:tc>
        <w:tc>
          <w:tcPr>
            <w:tcW w:w="1686" w:type="dxa"/>
          </w:tcPr>
          <w:p w:rsidR="00920EBC" w:rsidRPr="003A1AB5" w:rsidRDefault="00920EBC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А16.07.04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.003</w:t>
            </w:r>
          </w:p>
        </w:tc>
        <w:tc>
          <w:tcPr>
            <w:tcW w:w="7674" w:type="dxa"/>
          </w:tcPr>
          <w:p w:rsidR="00920EBC" w:rsidRPr="003A1AB5" w:rsidRDefault="00920EBC" w:rsidP="0030245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 применением брекет-си</w:t>
            </w:r>
            <w:r w:rsidR="00302453" w:rsidRPr="003A1AB5">
              <w:rPr>
                <w:rFonts w:asciiTheme="minorHAnsi" w:hAnsiTheme="minorHAnsi" w:cstheme="minorHAnsi"/>
                <w:sz w:val="24"/>
                <w:szCs w:val="24"/>
              </w:rPr>
              <w:t>стем -  брекет-система сапфировая один зубной ряд</w:t>
            </w:r>
          </w:p>
        </w:tc>
        <w:tc>
          <w:tcPr>
            <w:tcW w:w="1114" w:type="dxa"/>
          </w:tcPr>
          <w:p w:rsidR="00920EBC" w:rsidRPr="003A1AB5" w:rsidRDefault="00C76677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14</w:t>
            </w:r>
            <w:r w:rsidR="00CD7173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920EBC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385</w:t>
            </w:r>
          </w:p>
        </w:tc>
        <w:tc>
          <w:tcPr>
            <w:tcW w:w="1686" w:type="dxa"/>
          </w:tcPr>
          <w:p w:rsidR="00920EBC" w:rsidRPr="003A1AB5" w:rsidRDefault="00920EBC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А16.07.04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.004</w:t>
            </w:r>
          </w:p>
        </w:tc>
        <w:tc>
          <w:tcPr>
            <w:tcW w:w="7674" w:type="dxa"/>
          </w:tcPr>
          <w:p w:rsidR="00920EBC" w:rsidRPr="003A1AB5" w:rsidRDefault="00920EBC" w:rsidP="00680E0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</w:t>
            </w:r>
            <w:r w:rsidR="00CE49D7" w:rsidRPr="003A1AB5">
              <w:rPr>
                <w:rFonts w:asciiTheme="minorHAnsi" w:hAnsiTheme="minorHAnsi" w:cstheme="minorHAnsi"/>
                <w:sz w:val="24"/>
                <w:szCs w:val="24"/>
              </w:rPr>
              <w:t>ция с применением брекет-систем – брекет-система лингвальная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80E09"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Win</w:t>
            </w:r>
            <w:r w:rsidR="00CE49D7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один зубной ряд</w:t>
            </w:r>
          </w:p>
        </w:tc>
        <w:tc>
          <w:tcPr>
            <w:tcW w:w="1114" w:type="dxa"/>
          </w:tcPr>
          <w:p w:rsidR="00920EBC" w:rsidRPr="003A1AB5" w:rsidRDefault="00C76677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</w:t>
            </w:r>
            <w:r w:rsidR="00920EBC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02B76" w:rsidRDefault="00920EBC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920EBC" w:rsidRPr="003A1AB5" w:rsidRDefault="00920EBC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</w:tcPr>
          <w:p w:rsidR="00920EBC" w:rsidRPr="003A1AB5" w:rsidRDefault="00920EBC" w:rsidP="000548A3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b/>
                <w:sz w:val="24"/>
                <w:szCs w:val="24"/>
              </w:rPr>
              <w:t>Ортодонтическая коррекция съемным ортодонтическим аппаратом</w:t>
            </w:r>
          </w:p>
        </w:tc>
        <w:tc>
          <w:tcPr>
            <w:tcW w:w="1114" w:type="dxa"/>
          </w:tcPr>
          <w:p w:rsidR="00920EBC" w:rsidRPr="00802B76" w:rsidRDefault="00920EBC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C3AC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ACC" w:rsidRPr="008958A9" w:rsidRDefault="00803E9F" w:rsidP="00CC3ACC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386</w:t>
            </w:r>
          </w:p>
        </w:tc>
        <w:tc>
          <w:tcPr>
            <w:tcW w:w="1686" w:type="dxa"/>
          </w:tcPr>
          <w:p w:rsidR="00CC3ACC" w:rsidRPr="003A1AB5" w:rsidRDefault="00CC3ACC" w:rsidP="00CC3AC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А16.07.047.001</w:t>
            </w:r>
          </w:p>
        </w:tc>
        <w:tc>
          <w:tcPr>
            <w:tcW w:w="7674" w:type="dxa"/>
          </w:tcPr>
          <w:p w:rsidR="00CC3ACC" w:rsidRPr="008C0864" w:rsidRDefault="00CC3ACC" w:rsidP="00CC3AC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Invisaling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два зубных ряда</w:t>
            </w:r>
            <w:r w:rsidR="000936AD">
              <w:rPr>
                <w:rFonts w:asciiTheme="minorHAnsi" w:hAnsiTheme="minorHAnsi" w:cstheme="minorHAnsi"/>
                <w:sz w:val="24"/>
                <w:szCs w:val="24"/>
              </w:rPr>
              <w:t xml:space="preserve"> 3D</w:t>
            </w:r>
            <w:r w:rsidR="008C086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8C0864" w:rsidRPr="008C0864">
              <w:rPr>
                <w:rFonts w:asciiTheme="minorHAnsi" w:hAnsiTheme="minorHAnsi" w:cstheme="minorHAnsi"/>
                <w:sz w:val="24"/>
                <w:szCs w:val="24"/>
              </w:rPr>
              <w:t>мод</w:t>
            </w:r>
            <w:r w:rsidR="008C0864">
              <w:rPr>
                <w:rFonts w:asciiTheme="minorHAnsi" w:hAnsiTheme="minorHAnsi" w:cstheme="minorHAnsi"/>
                <w:sz w:val="24"/>
                <w:szCs w:val="24"/>
              </w:rPr>
              <w:t>елирование</w:t>
            </w:r>
          </w:p>
        </w:tc>
        <w:tc>
          <w:tcPr>
            <w:tcW w:w="1114" w:type="dxa"/>
          </w:tcPr>
          <w:p w:rsidR="00CC3ACC" w:rsidRPr="003A1AB5" w:rsidRDefault="00722FCC" w:rsidP="00CC3AC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8</w:t>
            </w:r>
            <w:r w:rsidR="00CC3ACC" w:rsidRPr="00656E3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387</w:t>
            </w:r>
          </w:p>
        </w:tc>
        <w:tc>
          <w:tcPr>
            <w:tcW w:w="1686" w:type="dxa"/>
          </w:tcPr>
          <w:p w:rsidR="00920EBC" w:rsidRPr="003A1AB5" w:rsidRDefault="00722FCC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А16.07.047.002</w:t>
            </w:r>
          </w:p>
        </w:tc>
        <w:tc>
          <w:tcPr>
            <w:tcW w:w="7674" w:type="dxa"/>
          </w:tcPr>
          <w:p w:rsidR="00920EBC" w:rsidRPr="003A1AB5" w:rsidRDefault="00920EBC" w:rsidP="00A402F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Invisaling</w:t>
            </w:r>
            <w:r w:rsidR="00BF5B69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два зубных ряда</w:t>
            </w:r>
          </w:p>
        </w:tc>
        <w:tc>
          <w:tcPr>
            <w:tcW w:w="1114" w:type="dxa"/>
          </w:tcPr>
          <w:p w:rsidR="00920EBC" w:rsidRPr="003A1AB5" w:rsidRDefault="00F51FDD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656E3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450</w:t>
            </w:r>
            <w:r w:rsidR="00920EBC" w:rsidRPr="00656E3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6D7C51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C51" w:rsidRPr="00F25633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388</w:t>
            </w:r>
          </w:p>
        </w:tc>
        <w:tc>
          <w:tcPr>
            <w:tcW w:w="1686" w:type="dxa"/>
          </w:tcPr>
          <w:p w:rsidR="006D7C51" w:rsidRPr="003A1AB5" w:rsidRDefault="00722FCC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А16.07.047.003</w:t>
            </w:r>
          </w:p>
        </w:tc>
        <w:tc>
          <w:tcPr>
            <w:tcW w:w="7674" w:type="dxa"/>
          </w:tcPr>
          <w:p w:rsidR="006D7C51" w:rsidRPr="003A1AB5" w:rsidRDefault="006D7C51" w:rsidP="00A402F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Invisaling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Lig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ht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два зубных ряда</w:t>
            </w:r>
          </w:p>
        </w:tc>
        <w:tc>
          <w:tcPr>
            <w:tcW w:w="1114" w:type="dxa"/>
          </w:tcPr>
          <w:p w:rsidR="006D7C51" w:rsidRPr="003A1AB5" w:rsidRDefault="002E00CF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27</w:t>
            </w:r>
            <w:r w:rsidR="006D7C51" w:rsidRPr="00656E3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389</w:t>
            </w:r>
          </w:p>
        </w:tc>
        <w:tc>
          <w:tcPr>
            <w:tcW w:w="1686" w:type="dxa"/>
          </w:tcPr>
          <w:p w:rsidR="00920EBC" w:rsidRPr="003A1AB5" w:rsidRDefault="00722FCC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А16.07.047.004</w:t>
            </w:r>
          </w:p>
        </w:tc>
        <w:tc>
          <w:tcPr>
            <w:tcW w:w="7674" w:type="dxa"/>
          </w:tcPr>
          <w:p w:rsidR="00920EBC" w:rsidRPr="003A1AB5" w:rsidRDefault="00920EBC" w:rsidP="00BF5B6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Star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smile</w:t>
            </w:r>
            <w:r w:rsidR="00BF5B69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два зубных ряда</w:t>
            </w:r>
          </w:p>
        </w:tc>
        <w:tc>
          <w:tcPr>
            <w:tcW w:w="1114" w:type="dxa"/>
          </w:tcPr>
          <w:p w:rsidR="00920EBC" w:rsidRPr="003A1AB5" w:rsidRDefault="00F31262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250000</w:t>
            </w:r>
          </w:p>
        </w:tc>
      </w:tr>
      <w:tr w:rsidR="00915BE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BEF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390</w:t>
            </w:r>
          </w:p>
        </w:tc>
        <w:tc>
          <w:tcPr>
            <w:tcW w:w="1686" w:type="dxa"/>
          </w:tcPr>
          <w:p w:rsidR="00915BEF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А16.07.047.005</w:t>
            </w:r>
          </w:p>
        </w:tc>
        <w:tc>
          <w:tcPr>
            <w:tcW w:w="7674" w:type="dxa"/>
          </w:tcPr>
          <w:p w:rsidR="00915BEF" w:rsidRPr="003A1AB5" w:rsidRDefault="00915BEF" w:rsidP="00BF5B6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элайнеры 3</w:t>
            </w:r>
            <w:r w:rsidRPr="00E06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6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Smile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два зубных ряда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3D-</w:t>
            </w:r>
            <w:r w:rsidRPr="008C0864">
              <w:rPr>
                <w:rFonts w:asciiTheme="minorHAnsi" w:hAnsiTheme="minorHAnsi" w:cstheme="minorHAnsi"/>
                <w:sz w:val="24"/>
                <w:szCs w:val="24"/>
              </w:rPr>
              <w:t>мод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елирование</w:t>
            </w:r>
          </w:p>
        </w:tc>
        <w:tc>
          <w:tcPr>
            <w:tcW w:w="1114" w:type="dxa"/>
          </w:tcPr>
          <w:p w:rsidR="00915BEF" w:rsidRPr="00915BEF" w:rsidRDefault="00915BEF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50000</w:t>
            </w:r>
          </w:p>
        </w:tc>
      </w:tr>
      <w:tr w:rsidR="006F1383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1383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391</w:t>
            </w:r>
          </w:p>
        </w:tc>
        <w:tc>
          <w:tcPr>
            <w:tcW w:w="1686" w:type="dxa"/>
          </w:tcPr>
          <w:p w:rsidR="006F1383" w:rsidRPr="003A1AB5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А16.07.047.006</w:t>
            </w:r>
          </w:p>
        </w:tc>
        <w:tc>
          <w:tcPr>
            <w:tcW w:w="7674" w:type="dxa"/>
          </w:tcPr>
          <w:p w:rsidR="006F1383" w:rsidRPr="00E06B7E" w:rsidRDefault="00AC20AA" w:rsidP="00456A7B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 элайнеры 3</w:t>
            </w:r>
            <w:r w:rsidRPr="00E06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6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Smile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удлиненный курс (более 30 этапов)</w:t>
            </w:r>
          </w:p>
        </w:tc>
        <w:tc>
          <w:tcPr>
            <w:tcW w:w="1114" w:type="dxa"/>
          </w:tcPr>
          <w:p w:rsidR="006F1383" w:rsidRPr="00E06B7E" w:rsidRDefault="00456A7B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415</w:t>
            </w:r>
            <w:r w:rsidR="00B33FAD" w:rsidRPr="00E06B7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33FAD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3FAD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392</w:t>
            </w:r>
          </w:p>
        </w:tc>
        <w:tc>
          <w:tcPr>
            <w:tcW w:w="1686" w:type="dxa"/>
          </w:tcPr>
          <w:p w:rsidR="00B33FAD" w:rsidRPr="003A1AB5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А16.07.047.007</w:t>
            </w:r>
          </w:p>
        </w:tc>
        <w:tc>
          <w:tcPr>
            <w:tcW w:w="7674" w:type="dxa"/>
          </w:tcPr>
          <w:p w:rsidR="00B33FAD" w:rsidRPr="00E06B7E" w:rsidRDefault="00B33FAD" w:rsidP="00BF5B6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 элайнеры 3</w:t>
            </w:r>
            <w:r w:rsidRPr="00E06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6B7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Smile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полный курс (до 30 этапов)</w:t>
            </w:r>
          </w:p>
        </w:tc>
        <w:tc>
          <w:tcPr>
            <w:tcW w:w="1114" w:type="dxa"/>
          </w:tcPr>
          <w:p w:rsidR="00B33FAD" w:rsidRPr="00E06B7E" w:rsidRDefault="00A22B0A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</w:t>
            </w:r>
            <w:r w:rsidR="00B33FAD" w:rsidRPr="00E06B7E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33FAD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3FAD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393</w:t>
            </w:r>
          </w:p>
        </w:tc>
        <w:tc>
          <w:tcPr>
            <w:tcW w:w="1686" w:type="dxa"/>
          </w:tcPr>
          <w:p w:rsidR="00B33FAD" w:rsidRPr="003A1AB5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А16.07.047.008</w:t>
            </w:r>
          </w:p>
        </w:tc>
        <w:tc>
          <w:tcPr>
            <w:tcW w:w="7674" w:type="dxa"/>
          </w:tcPr>
          <w:p w:rsidR="00B33FAD" w:rsidRPr="00C72444" w:rsidRDefault="00B33FAD" w:rsidP="00BF5B6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 элайнеры 3</w:t>
            </w:r>
            <w:r w:rsidRPr="00C7244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244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Smile</w:t>
            </w:r>
            <w:r w:rsidR="00461EDA" w:rsidRPr="00C72444">
              <w:rPr>
                <w:rFonts w:asciiTheme="minorHAnsi" w:hAnsiTheme="minorHAnsi" w:cstheme="minorHAnsi"/>
                <w:sz w:val="24"/>
                <w:szCs w:val="24"/>
              </w:rPr>
              <w:t xml:space="preserve"> короткий курс (до 14 этапов)</w:t>
            </w:r>
          </w:p>
        </w:tc>
        <w:tc>
          <w:tcPr>
            <w:tcW w:w="1114" w:type="dxa"/>
          </w:tcPr>
          <w:p w:rsidR="00B33FAD" w:rsidRPr="00C72444" w:rsidRDefault="000C13B9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</w:t>
            </w:r>
            <w:r w:rsidR="00461EDA" w:rsidRPr="00C7244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461EDA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EDA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394</w:t>
            </w:r>
          </w:p>
        </w:tc>
        <w:tc>
          <w:tcPr>
            <w:tcW w:w="1686" w:type="dxa"/>
          </w:tcPr>
          <w:p w:rsidR="00461EDA" w:rsidRPr="003A1AB5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А16.07.047.009</w:t>
            </w:r>
          </w:p>
        </w:tc>
        <w:tc>
          <w:tcPr>
            <w:tcW w:w="7674" w:type="dxa"/>
          </w:tcPr>
          <w:p w:rsidR="00461EDA" w:rsidRPr="00672497" w:rsidRDefault="00461EDA" w:rsidP="00BF5B6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 элайнеры 3</w:t>
            </w:r>
            <w:r w:rsidRPr="006724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24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Smile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003DA" w:rsidRPr="00672497">
              <w:rPr>
                <w:rFonts w:asciiTheme="minorHAnsi" w:hAnsiTheme="minorHAnsi" w:cstheme="minorHAnsi"/>
                <w:sz w:val="24"/>
                <w:szCs w:val="24"/>
              </w:rPr>
              <w:t>суперкороткий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курс (до 8 этапов)</w:t>
            </w:r>
          </w:p>
        </w:tc>
        <w:tc>
          <w:tcPr>
            <w:tcW w:w="1114" w:type="dxa"/>
          </w:tcPr>
          <w:p w:rsidR="00461EDA" w:rsidRPr="00672497" w:rsidRDefault="000C13B9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250</w:t>
            </w:r>
            <w:r w:rsidR="00461EDA" w:rsidRPr="006724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3003DA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3DA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395</w:t>
            </w:r>
          </w:p>
        </w:tc>
        <w:tc>
          <w:tcPr>
            <w:tcW w:w="1686" w:type="dxa"/>
          </w:tcPr>
          <w:p w:rsidR="003003DA" w:rsidRPr="003A1AB5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А16.07.047.010</w:t>
            </w:r>
          </w:p>
        </w:tc>
        <w:tc>
          <w:tcPr>
            <w:tcW w:w="7674" w:type="dxa"/>
          </w:tcPr>
          <w:p w:rsidR="003003DA" w:rsidRPr="00672497" w:rsidRDefault="003003DA" w:rsidP="00BF5B6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 элайнеры 3</w:t>
            </w:r>
            <w:r w:rsidRPr="006724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24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Smile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курс на одну челюсть</w:t>
            </w:r>
          </w:p>
        </w:tc>
        <w:tc>
          <w:tcPr>
            <w:tcW w:w="1114" w:type="dxa"/>
          </w:tcPr>
          <w:p w:rsidR="003003DA" w:rsidRPr="00672497" w:rsidRDefault="000C13B9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</w:t>
            </w:r>
            <w:r w:rsidR="003003DA" w:rsidRPr="006724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12470E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70E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396</w:t>
            </w:r>
          </w:p>
        </w:tc>
        <w:tc>
          <w:tcPr>
            <w:tcW w:w="1686" w:type="dxa"/>
          </w:tcPr>
          <w:p w:rsidR="0012470E" w:rsidRPr="003A1AB5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А16.07.047.011</w:t>
            </w:r>
          </w:p>
        </w:tc>
        <w:tc>
          <w:tcPr>
            <w:tcW w:w="7674" w:type="dxa"/>
          </w:tcPr>
          <w:p w:rsidR="0012470E" w:rsidRPr="00672497" w:rsidRDefault="0012470E" w:rsidP="00BF5B6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 элайнеры 3</w:t>
            </w:r>
            <w:r w:rsidRPr="006724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24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Smile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курс 3</w:t>
            </w:r>
            <w:r w:rsidRPr="006724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24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Lite</w:t>
            </w:r>
          </w:p>
        </w:tc>
        <w:tc>
          <w:tcPr>
            <w:tcW w:w="1114" w:type="dxa"/>
          </w:tcPr>
          <w:p w:rsidR="0012470E" w:rsidRPr="00672497" w:rsidRDefault="0012470E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 w:rsidRPr="0067249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150000</w:t>
            </w:r>
          </w:p>
        </w:tc>
      </w:tr>
      <w:tr w:rsidR="00C03399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99" w:rsidRPr="008958A9" w:rsidRDefault="00803E9F" w:rsidP="00C03399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397</w:t>
            </w:r>
          </w:p>
        </w:tc>
        <w:tc>
          <w:tcPr>
            <w:tcW w:w="1686" w:type="dxa"/>
          </w:tcPr>
          <w:p w:rsidR="00C03399" w:rsidRDefault="00915BEF" w:rsidP="00C0339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А16.07.047.012</w:t>
            </w:r>
          </w:p>
        </w:tc>
        <w:tc>
          <w:tcPr>
            <w:tcW w:w="7674" w:type="dxa"/>
          </w:tcPr>
          <w:p w:rsidR="00C03399" w:rsidRPr="00C03399" w:rsidRDefault="00C03399" w:rsidP="00C0339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03399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–ортодонтическая пластинка без винта</w:t>
            </w:r>
          </w:p>
        </w:tc>
        <w:tc>
          <w:tcPr>
            <w:tcW w:w="1114" w:type="dxa"/>
          </w:tcPr>
          <w:p w:rsidR="00C03399" w:rsidRPr="00804351" w:rsidRDefault="00804351" w:rsidP="00C0339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9056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="00CB40AD" w:rsidRPr="0039056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</w:t>
            </w:r>
            <w:r w:rsidR="00C03399" w:rsidRPr="0039056C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C03399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99" w:rsidRPr="008958A9" w:rsidRDefault="00803E9F" w:rsidP="00C03399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398</w:t>
            </w:r>
          </w:p>
        </w:tc>
        <w:tc>
          <w:tcPr>
            <w:tcW w:w="1686" w:type="dxa"/>
          </w:tcPr>
          <w:p w:rsidR="00C03399" w:rsidRDefault="00915BEF" w:rsidP="00C0339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А16.07.047.013</w:t>
            </w:r>
          </w:p>
        </w:tc>
        <w:tc>
          <w:tcPr>
            <w:tcW w:w="7674" w:type="dxa"/>
          </w:tcPr>
          <w:p w:rsidR="00C03399" w:rsidRPr="00C03399" w:rsidRDefault="00C03399" w:rsidP="00C0339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03399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–ортодонтическая пластинка с винтом</w:t>
            </w:r>
          </w:p>
        </w:tc>
        <w:tc>
          <w:tcPr>
            <w:tcW w:w="1114" w:type="dxa"/>
          </w:tcPr>
          <w:p w:rsidR="00C03399" w:rsidRPr="00804351" w:rsidRDefault="00796CCF" w:rsidP="00C03399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42000</w:t>
            </w:r>
          </w:p>
        </w:tc>
      </w:tr>
      <w:tr w:rsidR="0051523A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23A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399</w:t>
            </w:r>
          </w:p>
        </w:tc>
        <w:tc>
          <w:tcPr>
            <w:tcW w:w="1686" w:type="dxa"/>
          </w:tcPr>
          <w:p w:rsidR="0051523A" w:rsidRPr="003A1AB5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А16.07.047.014</w:t>
            </w:r>
          </w:p>
        </w:tc>
        <w:tc>
          <w:tcPr>
            <w:tcW w:w="7674" w:type="dxa"/>
          </w:tcPr>
          <w:p w:rsidR="0051523A" w:rsidRPr="003A1AB5" w:rsidRDefault="0051523A" w:rsidP="00BF5B69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</w:t>
            </w:r>
            <w:r w:rsidR="00B0272C"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Twin</w:t>
            </w:r>
            <w:r w:rsidR="00B0272C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0272C"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Block</w:t>
            </w:r>
            <w:r w:rsidR="00B0272C"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два зубных ряда</w:t>
            </w:r>
          </w:p>
        </w:tc>
        <w:tc>
          <w:tcPr>
            <w:tcW w:w="1114" w:type="dxa"/>
          </w:tcPr>
          <w:p w:rsidR="0051523A" w:rsidRPr="003A1AB5" w:rsidRDefault="00A103AC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B0272C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1103A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03A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400</w:t>
            </w:r>
          </w:p>
        </w:tc>
        <w:tc>
          <w:tcPr>
            <w:tcW w:w="1686" w:type="dxa"/>
          </w:tcPr>
          <w:p w:rsidR="0091103A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А16.07.047.015</w:t>
            </w:r>
          </w:p>
        </w:tc>
        <w:tc>
          <w:tcPr>
            <w:tcW w:w="7674" w:type="dxa"/>
          </w:tcPr>
          <w:p w:rsidR="0091103A" w:rsidRPr="00B60BCD" w:rsidRDefault="0091103A" w:rsidP="0091103A">
            <w:pPr>
              <w:pStyle w:val="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60BC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hyperlink r:id="rId9" w:tgtFrame="_blank" w:history="1">
              <w:r w:rsidRPr="004950D0">
                <w:rPr>
                  <w:rStyle w:val="af1"/>
                  <w:rFonts w:asciiTheme="minorHAnsi" w:hAnsiTheme="minorHAnsi" w:cstheme="minorHAnsi"/>
                  <w:b w:val="0"/>
                  <w:color w:val="auto"/>
                  <w:sz w:val="24"/>
                  <w:szCs w:val="24"/>
                  <w:u w:val="none"/>
                </w:rPr>
                <w:t>Flexiligner</w:t>
              </w:r>
            </w:hyperlink>
            <w:r w:rsidRPr="00B60BC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два зубных ряда 3D-моделирование</w:t>
            </w:r>
          </w:p>
        </w:tc>
        <w:tc>
          <w:tcPr>
            <w:tcW w:w="1114" w:type="dxa"/>
          </w:tcPr>
          <w:p w:rsidR="0091103A" w:rsidRDefault="00E250D1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</w:t>
            </w:r>
            <w:r w:rsidR="0091103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D3E90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E90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401</w:t>
            </w:r>
          </w:p>
        </w:tc>
        <w:tc>
          <w:tcPr>
            <w:tcW w:w="1686" w:type="dxa"/>
          </w:tcPr>
          <w:p w:rsidR="006D3E90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А16.07.047.016</w:t>
            </w:r>
          </w:p>
        </w:tc>
        <w:tc>
          <w:tcPr>
            <w:tcW w:w="7674" w:type="dxa"/>
          </w:tcPr>
          <w:p w:rsidR="006D3E90" w:rsidRPr="00B60BCD" w:rsidRDefault="0062153D" w:rsidP="0062153D">
            <w:pPr>
              <w:pStyle w:val="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60BC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hyperlink r:id="rId10" w:tgtFrame="_blank" w:history="1">
              <w:r w:rsidRPr="004950D0">
                <w:rPr>
                  <w:rStyle w:val="af1"/>
                  <w:rFonts w:asciiTheme="minorHAnsi" w:hAnsiTheme="minorHAnsi" w:cstheme="minorHAnsi"/>
                  <w:b w:val="0"/>
                  <w:color w:val="auto"/>
                  <w:sz w:val="24"/>
                  <w:szCs w:val="24"/>
                  <w:u w:val="none"/>
                </w:rPr>
                <w:t>Flexiligner</w:t>
              </w:r>
            </w:hyperlink>
            <w:r w:rsidRPr="00B60BC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короткий курс </w:t>
            </w:r>
            <w:r w:rsidR="00FB1502" w:rsidRPr="00B60BCD">
              <w:rPr>
                <w:rFonts w:asciiTheme="minorHAnsi" w:hAnsiTheme="minorHAnsi" w:cstheme="minorHAnsi"/>
                <w:b w:val="0"/>
                <w:sz w:val="24"/>
                <w:szCs w:val="24"/>
              </w:rPr>
              <w:t>(</w:t>
            </w:r>
            <w:r w:rsidRPr="00B60BCD">
              <w:rPr>
                <w:rFonts w:asciiTheme="minorHAnsi" w:hAnsiTheme="minorHAnsi" w:cstheme="minorHAnsi"/>
                <w:b w:val="0"/>
                <w:sz w:val="24"/>
                <w:szCs w:val="24"/>
              </w:rPr>
              <w:t>до 17 этапов</w:t>
            </w:r>
            <w:r w:rsidR="00FB1502" w:rsidRPr="00B60BCD">
              <w:rPr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6D3E90" w:rsidRDefault="00B60BCD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160</w:t>
            </w:r>
            <w:r w:rsidR="0062153D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2153D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53D" w:rsidRPr="008958A9" w:rsidRDefault="00803E9F" w:rsidP="0062153D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402</w:t>
            </w:r>
          </w:p>
        </w:tc>
        <w:tc>
          <w:tcPr>
            <w:tcW w:w="1686" w:type="dxa"/>
          </w:tcPr>
          <w:p w:rsidR="0062153D" w:rsidRDefault="00915BEF" w:rsidP="0062153D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А16.07.047.017</w:t>
            </w:r>
          </w:p>
        </w:tc>
        <w:tc>
          <w:tcPr>
            <w:tcW w:w="7674" w:type="dxa"/>
          </w:tcPr>
          <w:p w:rsidR="0062153D" w:rsidRPr="00B60BCD" w:rsidRDefault="0062153D" w:rsidP="0062153D">
            <w:pPr>
              <w:rPr>
                <w:rFonts w:asciiTheme="minorHAnsi" w:hAnsiTheme="minorHAnsi" w:cstheme="minorHAnsi"/>
              </w:rPr>
            </w:pPr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hyperlink r:id="rId11" w:tgtFrame="_blank" w:history="1">
              <w:r w:rsidRPr="004950D0">
                <w:rPr>
                  <w:rStyle w:val="af1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Flexiligner</w:t>
              </w:r>
            </w:hyperlink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1502" w:rsidRPr="00B60BCD">
              <w:rPr>
                <w:rFonts w:asciiTheme="minorHAnsi" w:hAnsiTheme="minorHAnsi" w:cstheme="minorHAnsi"/>
                <w:sz w:val="24"/>
                <w:szCs w:val="24"/>
              </w:rPr>
              <w:t>короткий курс (от 17 до 26 этапов)</w:t>
            </w:r>
          </w:p>
        </w:tc>
        <w:tc>
          <w:tcPr>
            <w:tcW w:w="1114" w:type="dxa"/>
          </w:tcPr>
          <w:p w:rsidR="0062153D" w:rsidRDefault="00B60BCD" w:rsidP="0062153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</w:t>
            </w:r>
            <w:r w:rsidR="00FB1502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2153D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53D" w:rsidRPr="008958A9" w:rsidRDefault="00803E9F" w:rsidP="0062153D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403</w:t>
            </w:r>
          </w:p>
        </w:tc>
        <w:tc>
          <w:tcPr>
            <w:tcW w:w="1686" w:type="dxa"/>
          </w:tcPr>
          <w:p w:rsidR="0062153D" w:rsidRDefault="00915BEF" w:rsidP="0062153D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А16.07.047.018</w:t>
            </w:r>
          </w:p>
        </w:tc>
        <w:tc>
          <w:tcPr>
            <w:tcW w:w="7674" w:type="dxa"/>
          </w:tcPr>
          <w:p w:rsidR="0062153D" w:rsidRPr="00B60BCD" w:rsidRDefault="0062153D" w:rsidP="0062153D">
            <w:pPr>
              <w:rPr>
                <w:rFonts w:asciiTheme="minorHAnsi" w:hAnsiTheme="minorHAnsi" w:cstheme="minorHAnsi"/>
              </w:rPr>
            </w:pPr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hyperlink r:id="rId12" w:tgtFrame="_blank" w:history="1">
              <w:r w:rsidRPr="004950D0">
                <w:rPr>
                  <w:rStyle w:val="af1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Flexiligner</w:t>
              </w:r>
            </w:hyperlink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1502" w:rsidRPr="00B60BCD">
              <w:rPr>
                <w:rFonts w:asciiTheme="minorHAnsi" w:hAnsiTheme="minorHAnsi" w:cstheme="minorHAnsi"/>
                <w:sz w:val="24"/>
                <w:szCs w:val="24"/>
              </w:rPr>
              <w:t>полный курс (от 26 этапов)</w:t>
            </w:r>
          </w:p>
        </w:tc>
        <w:tc>
          <w:tcPr>
            <w:tcW w:w="1114" w:type="dxa"/>
          </w:tcPr>
          <w:p w:rsidR="0062153D" w:rsidRDefault="00B60BCD" w:rsidP="0062153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240</w:t>
            </w:r>
            <w:r w:rsidR="00FB1502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2153D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53D" w:rsidRPr="008958A9" w:rsidRDefault="00803E9F" w:rsidP="0062153D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404</w:t>
            </w:r>
          </w:p>
        </w:tc>
        <w:tc>
          <w:tcPr>
            <w:tcW w:w="1686" w:type="dxa"/>
          </w:tcPr>
          <w:p w:rsidR="0062153D" w:rsidRDefault="00915BEF" w:rsidP="0062153D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А16.07.047.019</w:t>
            </w:r>
          </w:p>
        </w:tc>
        <w:tc>
          <w:tcPr>
            <w:tcW w:w="7674" w:type="dxa"/>
          </w:tcPr>
          <w:p w:rsidR="0062153D" w:rsidRPr="00B60BCD" w:rsidRDefault="0062153D" w:rsidP="0062153D">
            <w:pPr>
              <w:rPr>
                <w:rFonts w:asciiTheme="minorHAnsi" w:hAnsiTheme="minorHAnsi" w:cstheme="minorHAnsi"/>
              </w:rPr>
            </w:pPr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hyperlink r:id="rId13" w:tgtFrame="_blank" w:history="1">
              <w:r w:rsidRPr="004950D0">
                <w:rPr>
                  <w:rStyle w:val="af1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Flexiligner</w:t>
              </w:r>
            </w:hyperlink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1502" w:rsidRPr="00B60BCD">
              <w:rPr>
                <w:rFonts w:asciiTheme="minorHAnsi" w:hAnsiTheme="minorHAnsi" w:cstheme="minorHAnsi"/>
                <w:sz w:val="24"/>
                <w:szCs w:val="24"/>
              </w:rPr>
              <w:t>короткий курс на одну челюсть (от 17 до 26 этапов)</w:t>
            </w:r>
          </w:p>
        </w:tc>
        <w:tc>
          <w:tcPr>
            <w:tcW w:w="1114" w:type="dxa"/>
          </w:tcPr>
          <w:p w:rsidR="0062153D" w:rsidRDefault="00B60BCD" w:rsidP="0062153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</w:t>
            </w:r>
            <w:r w:rsidR="00FB1502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2153D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53D" w:rsidRPr="008958A9" w:rsidRDefault="00803E9F" w:rsidP="0062153D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405</w:t>
            </w:r>
          </w:p>
        </w:tc>
        <w:tc>
          <w:tcPr>
            <w:tcW w:w="1686" w:type="dxa"/>
          </w:tcPr>
          <w:p w:rsidR="0062153D" w:rsidRDefault="00915BEF" w:rsidP="0062153D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А16.07.047.020</w:t>
            </w:r>
          </w:p>
        </w:tc>
        <w:tc>
          <w:tcPr>
            <w:tcW w:w="7674" w:type="dxa"/>
          </w:tcPr>
          <w:p w:rsidR="0062153D" w:rsidRPr="00B60BCD" w:rsidRDefault="0062153D" w:rsidP="0062153D">
            <w:pPr>
              <w:rPr>
                <w:rFonts w:asciiTheme="minorHAnsi" w:hAnsiTheme="minorHAnsi" w:cstheme="minorHAnsi"/>
              </w:rPr>
            </w:pPr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hyperlink r:id="rId14" w:tgtFrame="_blank" w:history="1">
              <w:r w:rsidRPr="004950D0">
                <w:rPr>
                  <w:rStyle w:val="af1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Flexiligner</w:t>
              </w:r>
            </w:hyperlink>
            <w:r w:rsidRPr="004950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1502" w:rsidRPr="00B60BCD">
              <w:rPr>
                <w:rFonts w:asciiTheme="minorHAnsi" w:hAnsiTheme="minorHAnsi" w:cstheme="minorHAnsi"/>
                <w:sz w:val="24"/>
                <w:szCs w:val="24"/>
              </w:rPr>
              <w:t>полный курс на одну челюсть (от 26 этапов)</w:t>
            </w:r>
          </w:p>
        </w:tc>
        <w:tc>
          <w:tcPr>
            <w:tcW w:w="1114" w:type="dxa"/>
          </w:tcPr>
          <w:p w:rsidR="0062153D" w:rsidRDefault="00B60BCD" w:rsidP="0062153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180</w:t>
            </w:r>
            <w:r w:rsidR="00FB1502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E250D1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0D1" w:rsidRPr="008958A9" w:rsidRDefault="00803E9F" w:rsidP="0062153D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406</w:t>
            </w:r>
          </w:p>
        </w:tc>
        <w:tc>
          <w:tcPr>
            <w:tcW w:w="1686" w:type="dxa"/>
          </w:tcPr>
          <w:p w:rsidR="00E250D1" w:rsidRDefault="00915BEF" w:rsidP="0062153D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А16.07.047.021</w:t>
            </w:r>
          </w:p>
        </w:tc>
        <w:tc>
          <w:tcPr>
            <w:tcW w:w="7674" w:type="dxa"/>
          </w:tcPr>
          <w:p w:rsidR="00E250D1" w:rsidRPr="00E250D1" w:rsidRDefault="00E250D1" w:rsidP="00E250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элайнеры </w:t>
            </w:r>
            <w:hyperlink r:id="rId15" w:tgtFrame="_blank" w:history="1">
              <w:r w:rsidRPr="004950D0">
                <w:rPr>
                  <w:rStyle w:val="af1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Flexiligner</w:t>
              </w:r>
            </w:hyperlink>
            <w:r w:rsidRPr="004950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60BCD">
              <w:rPr>
                <w:rFonts w:asciiTheme="minorHAnsi" w:hAnsiTheme="minorHAnsi" w:cstheme="minorHAnsi"/>
                <w:sz w:val="24"/>
                <w:szCs w:val="24"/>
              </w:rPr>
              <w:t xml:space="preserve">полный курс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категория PRO</w:t>
            </w:r>
          </w:p>
        </w:tc>
        <w:tc>
          <w:tcPr>
            <w:tcW w:w="1114" w:type="dxa"/>
          </w:tcPr>
          <w:p w:rsidR="00E250D1" w:rsidRPr="00E250D1" w:rsidRDefault="00E250D1" w:rsidP="0062153D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380000</w:t>
            </w:r>
          </w:p>
        </w:tc>
      </w:tr>
      <w:tr w:rsidR="006D3E90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E90" w:rsidRPr="008958A9" w:rsidRDefault="00803E9F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407</w:t>
            </w:r>
          </w:p>
        </w:tc>
        <w:tc>
          <w:tcPr>
            <w:tcW w:w="1686" w:type="dxa"/>
          </w:tcPr>
          <w:p w:rsidR="006D3E90" w:rsidRDefault="00915BEF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А16.07.047.022</w:t>
            </w:r>
          </w:p>
        </w:tc>
        <w:tc>
          <w:tcPr>
            <w:tcW w:w="7674" w:type="dxa"/>
          </w:tcPr>
          <w:p w:rsidR="006D3E90" w:rsidRPr="00B60BCD" w:rsidRDefault="006D3E90" w:rsidP="006D3E9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60BCD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 – у</w:t>
            </w:r>
            <w:r w:rsidR="00267837" w:rsidRPr="00B60BCD">
              <w:rPr>
                <w:rFonts w:asciiTheme="minorHAnsi" w:hAnsiTheme="minorHAnsi" w:cstheme="minorHAnsi"/>
                <w:sz w:val="24"/>
                <w:szCs w:val="24"/>
              </w:rPr>
              <w:t>держивающее кольцо</w:t>
            </w:r>
          </w:p>
        </w:tc>
        <w:tc>
          <w:tcPr>
            <w:tcW w:w="1114" w:type="dxa"/>
          </w:tcPr>
          <w:p w:rsidR="006D3E90" w:rsidRDefault="00267837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537A00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00" w:rsidRPr="008958A9" w:rsidRDefault="00803E9F" w:rsidP="004850BC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408</w:t>
            </w:r>
          </w:p>
        </w:tc>
        <w:tc>
          <w:tcPr>
            <w:tcW w:w="1686" w:type="dxa"/>
          </w:tcPr>
          <w:p w:rsidR="00537A00" w:rsidRDefault="00915BEF" w:rsidP="004850B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А16.07.047.023</w:t>
            </w:r>
          </w:p>
        </w:tc>
        <w:tc>
          <w:tcPr>
            <w:tcW w:w="7674" w:type="dxa"/>
          </w:tcPr>
          <w:p w:rsidR="00537A00" w:rsidRPr="00E06B7E" w:rsidRDefault="00537A00" w:rsidP="00537A0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съемным ортодонтическим аппаратом – </w:t>
            </w:r>
            <w:r w:rsidRPr="00537A00">
              <w:rPr>
                <w:rFonts w:asciiTheme="minorHAnsi" w:hAnsiTheme="minorHAnsi" w:cstheme="minorHAnsi"/>
                <w:sz w:val="24"/>
                <w:szCs w:val="24"/>
              </w:rPr>
              <w:t>кейс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1D0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 два зубных ряда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3D-</w:t>
            </w:r>
            <w:r w:rsidRPr="008C0864">
              <w:rPr>
                <w:rFonts w:asciiTheme="minorHAnsi" w:hAnsiTheme="minorHAnsi" w:cstheme="minorHAnsi"/>
                <w:sz w:val="24"/>
                <w:szCs w:val="24"/>
              </w:rPr>
              <w:t>мод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елирование</w:t>
            </w:r>
          </w:p>
        </w:tc>
        <w:tc>
          <w:tcPr>
            <w:tcW w:w="1114" w:type="dxa"/>
          </w:tcPr>
          <w:p w:rsidR="00537A00" w:rsidRDefault="00B0535E" w:rsidP="004850B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60000</w:t>
            </w:r>
          </w:p>
        </w:tc>
      </w:tr>
      <w:tr w:rsidR="004850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0BC" w:rsidRPr="008958A9" w:rsidRDefault="00803E9F" w:rsidP="004850BC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409</w:t>
            </w:r>
          </w:p>
        </w:tc>
        <w:tc>
          <w:tcPr>
            <w:tcW w:w="1686" w:type="dxa"/>
          </w:tcPr>
          <w:p w:rsidR="004850BC" w:rsidRPr="003A1AB5" w:rsidRDefault="004850BC" w:rsidP="004850B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</w:t>
            </w:r>
            <w:r w:rsidR="00915BEF">
              <w:rPr>
                <w:rFonts w:asciiTheme="minorHAnsi" w:hAnsiTheme="minorHAnsi" w:cstheme="minorHAnsi"/>
                <w:sz w:val="24"/>
                <w:szCs w:val="24"/>
              </w:rPr>
              <w:t>07.047.024</w:t>
            </w:r>
          </w:p>
        </w:tc>
        <w:tc>
          <w:tcPr>
            <w:tcW w:w="7674" w:type="dxa"/>
          </w:tcPr>
          <w:p w:rsidR="004850BC" w:rsidRPr="00E06B7E" w:rsidRDefault="004850BC" w:rsidP="00A7483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A74838">
              <w:rPr>
                <w:rFonts w:asciiTheme="minorHAnsi" w:hAnsiTheme="minorHAnsi" w:cstheme="minorHAnsi"/>
                <w:sz w:val="24"/>
                <w:szCs w:val="24"/>
              </w:rPr>
              <w:t>кейс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74838">
              <w:rPr>
                <w:rFonts w:asciiTheme="minorHAnsi" w:hAnsiTheme="minorHAnsi" w:cstheme="minorHAnsi"/>
                <w:sz w:val="24"/>
                <w:szCs w:val="24"/>
              </w:rPr>
              <w:t xml:space="preserve">Комплит 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(более 30 </w:t>
            </w:r>
            <w:r w:rsidR="00A74838">
              <w:rPr>
                <w:rFonts w:asciiTheme="minorHAnsi" w:hAnsiTheme="minorHAnsi" w:cstheme="minorHAnsi"/>
                <w:sz w:val="24"/>
                <w:szCs w:val="24"/>
              </w:rPr>
              <w:t>капп в комплекте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4850BC" w:rsidRPr="00E06B7E" w:rsidRDefault="00B0535E" w:rsidP="004850B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300000</w:t>
            </w:r>
          </w:p>
        </w:tc>
      </w:tr>
      <w:tr w:rsidR="004850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0BC" w:rsidRPr="008958A9" w:rsidRDefault="00803E9F" w:rsidP="004850BC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410</w:t>
            </w:r>
          </w:p>
        </w:tc>
        <w:tc>
          <w:tcPr>
            <w:tcW w:w="1686" w:type="dxa"/>
          </w:tcPr>
          <w:p w:rsidR="004850BC" w:rsidRPr="003A1AB5" w:rsidRDefault="004850BC" w:rsidP="004850B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</w:t>
            </w:r>
            <w:r w:rsidR="00915BEF">
              <w:rPr>
                <w:rFonts w:asciiTheme="minorHAnsi" w:hAnsiTheme="minorHAnsi" w:cstheme="minorHAnsi"/>
                <w:sz w:val="24"/>
                <w:szCs w:val="24"/>
              </w:rPr>
              <w:t>07.047.025</w:t>
            </w:r>
          </w:p>
        </w:tc>
        <w:tc>
          <w:tcPr>
            <w:tcW w:w="7674" w:type="dxa"/>
          </w:tcPr>
          <w:p w:rsidR="004850BC" w:rsidRPr="00E06B7E" w:rsidRDefault="004850BC" w:rsidP="00BA64A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</w:t>
            </w:r>
            <w:r w:rsidR="00BA64AA">
              <w:rPr>
                <w:rFonts w:asciiTheme="minorHAnsi" w:hAnsiTheme="minorHAnsi" w:cstheme="minorHAnsi"/>
                <w:sz w:val="24"/>
                <w:szCs w:val="24"/>
              </w:rPr>
              <w:t>донтическим аппаратом – кейс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64AA">
              <w:rPr>
                <w:rFonts w:asciiTheme="minorHAnsi" w:hAnsiTheme="minorHAnsi" w:cstheme="minorHAnsi"/>
                <w:sz w:val="24"/>
                <w:szCs w:val="24"/>
              </w:rPr>
              <w:t>Лайт (не более 25 капп в комплекте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4850BC" w:rsidRPr="00E06B7E" w:rsidRDefault="00B0535E" w:rsidP="004850B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220000</w:t>
            </w:r>
          </w:p>
        </w:tc>
      </w:tr>
      <w:tr w:rsidR="004850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0BC" w:rsidRPr="008958A9" w:rsidRDefault="0021215A" w:rsidP="004850BC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411</w:t>
            </w:r>
          </w:p>
        </w:tc>
        <w:tc>
          <w:tcPr>
            <w:tcW w:w="1686" w:type="dxa"/>
          </w:tcPr>
          <w:p w:rsidR="004850BC" w:rsidRPr="003A1AB5" w:rsidRDefault="004850BC" w:rsidP="004850B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</w:t>
            </w:r>
            <w:r w:rsidR="00915BEF">
              <w:rPr>
                <w:rFonts w:asciiTheme="minorHAnsi" w:hAnsiTheme="minorHAnsi" w:cstheme="minorHAnsi"/>
                <w:sz w:val="24"/>
                <w:szCs w:val="24"/>
              </w:rPr>
              <w:t>07.047.026</w:t>
            </w:r>
          </w:p>
        </w:tc>
        <w:tc>
          <w:tcPr>
            <w:tcW w:w="7674" w:type="dxa"/>
          </w:tcPr>
          <w:p w:rsidR="004850BC" w:rsidRPr="00C72444" w:rsidRDefault="004850BC" w:rsidP="00BA64A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</w:t>
            </w:r>
            <w:r w:rsidR="00BA64AA">
              <w:rPr>
                <w:rFonts w:asciiTheme="minorHAnsi" w:hAnsiTheme="minorHAnsi" w:cstheme="minorHAnsi"/>
                <w:sz w:val="24"/>
                <w:szCs w:val="24"/>
              </w:rPr>
              <w:t>донтическим аппаратом – кейс</w:t>
            </w: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 w:rsidR="00BA64AA">
              <w:rPr>
                <w:rFonts w:asciiTheme="minorHAnsi" w:hAnsiTheme="minorHAnsi" w:cstheme="minorHAnsi"/>
                <w:sz w:val="24"/>
                <w:szCs w:val="24"/>
              </w:rPr>
              <w:t xml:space="preserve"> Экспресс</w:t>
            </w: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64AA">
              <w:rPr>
                <w:rFonts w:asciiTheme="minorHAnsi" w:hAnsiTheme="minorHAnsi" w:cstheme="minorHAnsi"/>
                <w:sz w:val="24"/>
                <w:szCs w:val="24"/>
              </w:rPr>
              <w:t>(не более 10 капп в комплекте</w:t>
            </w: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4850BC" w:rsidRPr="00C72444" w:rsidRDefault="00B0535E" w:rsidP="004850B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180000</w:t>
            </w:r>
          </w:p>
        </w:tc>
      </w:tr>
      <w:tr w:rsidR="004850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0BC" w:rsidRPr="008958A9" w:rsidRDefault="0021215A" w:rsidP="004850BC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412</w:t>
            </w:r>
          </w:p>
        </w:tc>
        <w:tc>
          <w:tcPr>
            <w:tcW w:w="1686" w:type="dxa"/>
          </w:tcPr>
          <w:p w:rsidR="004850BC" w:rsidRPr="003A1AB5" w:rsidRDefault="004850BC" w:rsidP="004850B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</w:t>
            </w:r>
            <w:r w:rsidR="00915BEF">
              <w:rPr>
                <w:rFonts w:asciiTheme="minorHAnsi" w:hAnsiTheme="minorHAnsi" w:cstheme="minorHAnsi"/>
                <w:sz w:val="24"/>
                <w:szCs w:val="24"/>
              </w:rPr>
              <w:t>07.047.027</w:t>
            </w:r>
          </w:p>
        </w:tc>
        <w:tc>
          <w:tcPr>
            <w:tcW w:w="7674" w:type="dxa"/>
          </w:tcPr>
          <w:p w:rsidR="004850BC" w:rsidRPr="00672497" w:rsidRDefault="004850BC" w:rsidP="00BA64A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</w:t>
            </w:r>
            <w:r w:rsidR="00BA64AA">
              <w:rPr>
                <w:rFonts w:asciiTheme="minorHAnsi" w:hAnsiTheme="minorHAnsi" w:cstheme="minorHAnsi"/>
                <w:sz w:val="24"/>
                <w:szCs w:val="24"/>
              </w:rPr>
              <w:t>донтическим аппаратом – кейс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64AA">
              <w:rPr>
                <w:rFonts w:asciiTheme="minorHAnsi" w:hAnsiTheme="minorHAnsi" w:cstheme="minorHAnsi"/>
                <w:sz w:val="24"/>
                <w:szCs w:val="24"/>
              </w:rPr>
              <w:t>Джуниор (не более 24 капп в комплекте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4850BC" w:rsidRPr="00672497" w:rsidRDefault="00B0535E" w:rsidP="00537A00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130000</w:t>
            </w:r>
          </w:p>
        </w:tc>
      </w:tr>
      <w:tr w:rsidR="00BA0BA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BAF" w:rsidRPr="008958A9" w:rsidRDefault="0021215A" w:rsidP="00BA0BAF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413</w:t>
            </w:r>
          </w:p>
        </w:tc>
        <w:tc>
          <w:tcPr>
            <w:tcW w:w="1686" w:type="dxa"/>
          </w:tcPr>
          <w:p w:rsidR="00BA0BAF" w:rsidRPr="003A1AB5" w:rsidRDefault="00915BEF" w:rsidP="00BA0BA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А16.07.047.028</w:t>
            </w:r>
          </w:p>
        </w:tc>
        <w:tc>
          <w:tcPr>
            <w:tcW w:w="7674" w:type="dxa"/>
          </w:tcPr>
          <w:p w:rsidR="00BA0BAF" w:rsidRPr="00E06B7E" w:rsidRDefault="00BA0BAF" w:rsidP="00BA0BA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ортодонтическим аппаратом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кейс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Комплит  PRO</w:t>
            </w:r>
            <w:r w:rsidRPr="00BA0B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(более 30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капп в комплекте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BA0BAF" w:rsidRPr="00672497" w:rsidRDefault="00B0535E" w:rsidP="00BA0BA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350000</w:t>
            </w:r>
          </w:p>
        </w:tc>
      </w:tr>
      <w:tr w:rsidR="00BA0BA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BAF" w:rsidRPr="008958A9" w:rsidRDefault="0021215A" w:rsidP="00BA0BAF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414</w:t>
            </w:r>
          </w:p>
        </w:tc>
        <w:tc>
          <w:tcPr>
            <w:tcW w:w="1686" w:type="dxa"/>
          </w:tcPr>
          <w:p w:rsidR="00BA0BAF" w:rsidRPr="003A1AB5" w:rsidRDefault="00915BEF" w:rsidP="00BA0BA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А16.07.047.029</w:t>
            </w:r>
          </w:p>
        </w:tc>
        <w:tc>
          <w:tcPr>
            <w:tcW w:w="7674" w:type="dxa"/>
          </w:tcPr>
          <w:p w:rsidR="00BA0BAF" w:rsidRPr="00E06B7E" w:rsidRDefault="00BA0BAF" w:rsidP="00BA0BA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донтическим аппаратом – кейс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Лайт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PRO</w:t>
            </w:r>
            <w:r w:rsidRPr="00BA0B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(не более 25 капп в комплекте</w:t>
            </w:r>
            <w:r w:rsidRPr="00E06B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BA0BAF" w:rsidRPr="00BA0BAF" w:rsidRDefault="00B0535E" w:rsidP="00BA0BA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270000</w:t>
            </w:r>
          </w:p>
        </w:tc>
      </w:tr>
      <w:tr w:rsidR="00BA0BA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BAF" w:rsidRPr="008958A9" w:rsidRDefault="0021215A" w:rsidP="00BA0BAF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415</w:t>
            </w:r>
          </w:p>
        </w:tc>
        <w:tc>
          <w:tcPr>
            <w:tcW w:w="1686" w:type="dxa"/>
          </w:tcPr>
          <w:p w:rsidR="00BA0BAF" w:rsidRDefault="00915BEF" w:rsidP="00BA0BA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А16.07.047.030</w:t>
            </w:r>
          </w:p>
        </w:tc>
        <w:tc>
          <w:tcPr>
            <w:tcW w:w="7674" w:type="dxa"/>
          </w:tcPr>
          <w:p w:rsidR="00BA0BAF" w:rsidRPr="00C72444" w:rsidRDefault="00BA0BAF" w:rsidP="00BA0BA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донтическим аппаратом – кейс</w:t>
            </w: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Экспресс</w:t>
            </w: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PRO</w:t>
            </w:r>
            <w:r w:rsidRPr="00BA0B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(не более 10 капп в комплекте</w:t>
            </w:r>
            <w:r w:rsidRPr="00C7244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BA0BAF" w:rsidRPr="00BA0BAF" w:rsidRDefault="00B0535E" w:rsidP="00BA0BA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200000</w:t>
            </w:r>
          </w:p>
        </w:tc>
      </w:tr>
      <w:tr w:rsidR="00BA0BA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BAF" w:rsidRPr="008958A9" w:rsidRDefault="0021215A" w:rsidP="00BA0BAF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416</w:t>
            </w:r>
          </w:p>
        </w:tc>
        <w:tc>
          <w:tcPr>
            <w:tcW w:w="1686" w:type="dxa"/>
          </w:tcPr>
          <w:p w:rsidR="00BA0BAF" w:rsidRDefault="00915BEF" w:rsidP="00BA0BA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А16.07.047.031</w:t>
            </w:r>
          </w:p>
        </w:tc>
        <w:tc>
          <w:tcPr>
            <w:tcW w:w="7674" w:type="dxa"/>
          </w:tcPr>
          <w:p w:rsidR="00BA0BAF" w:rsidRPr="00672497" w:rsidRDefault="00BA0BAF" w:rsidP="00BA0BAF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>Ортодонтическая коррекция съемным орто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донтическим аппаратом – кейс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Eurokappa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Джуниор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PRO</w:t>
            </w:r>
            <w:r w:rsidRPr="00BA0B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(не более 24 капп в комплекте</w:t>
            </w:r>
            <w:r w:rsidRPr="0067249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:rsidR="00BA0BAF" w:rsidRPr="00BA0BAF" w:rsidRDefault="00B0535E" w:rsidP="00BA0BA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150000</w:t>
            </w:r>
          </w:p>
        </w:tc>
      </w:tr>
      <w:tr w:rsidR="00BF5B69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B69" w:rsidRDefault="00BF5B69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BF5B69" w:rsidRPr="003A1AB5" w:rsidRDefault="00BF5B69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74" w:type="dxa"/>
          </w:tcPr>
          <w:p w:rsidR="00BF5B69" w:rsidRPr="003A1AB5" w:rsidRDefault="0051523A" w:rsidP="00A402F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b/>
                <w:sz w:val="24"/>
                <w:szCs w:val="24"/>
              </w:rPr>
              <w:t>Ортодонтическая коррекция несъемным ортодонтическим аппаратом</w:t>
            </w:r>
          </w:p>
        </w:tc>
        <w:tc>
          <w:tcPr>
            <w:tcW w:w="1114" w:type="dxa"/>
          </w:tcPr>
          <w:p w:rsidR="00BF5B69" w:rsidRPr="003A1AB5" w:rsidRDefault="00BF5B69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3A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23A" w:rsidRPr="008958A9" w:rsidRDefault="0021215A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417</w:t>
            </w:r>
          </w:p>
        </w:tc>
        <w:tc>
          <w:tcPr>
            <w:tcW w:w="1686" w:type="dxa"/>
          </w:tcPr>
          <w:p w:rsidR="0051523A" w:rsidRPr="003A1AB5" w:rsidRDefault="0051523A" w:rsidP="005035D8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>А16.07.046.001</w:t>
            </w:r>
          </w:p>
        </w:tc>
        <w:tc>
          <w:tcPr>
            <w:tcW w:w="7674" w:type="dxa"/>
          </w:tcPr>
          <w:p w:rsidR="0051523A" w:rsidRPr="003A1AB5" w:rsidRDefault="0051523A" w:rsidP="00A402F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3A1AB5">
              <w:rPr>
                <w:rFonts w:asciiTheme="minorHAnsi" w:hAnsiTheme="minorHAnsi" w:cstheme="minorHAnsi"/>
                <w:sz w:val="24"/>
                <w:szCs w:val="24"/>
              </w:rPr>
              <w:t xml:space="preserve">Ортодонтическая коррекция несъемным ортодонтическим аппаратом для расширения верхней челюсти с винтом </w:t>
            </w:r>
            <w:r w:rsidRPr="003A1A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Hyrax</w:t>
            </w:r>
          </w:p>
        </w:tc>
        <w:tc>
          <w:tcPr>
            <w:tcW w:w="1114" w:type="dxa"/>
          </w:tcPr>
          <w:p w:rsidR="0051523A" w:rsidRPr="003A1AB5" w:rsidRDefault="00650C8F" w:rsidP="00A402F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F31262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  <w:r w:rsidR="0051523A" w:rsidRPr="003A1AB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02B76" w:rsidRDefault="00920EBC" w:rsidP="006E5793">
            <w:pPr>
              <w:pStyle w:val="TableParagraph"/>
              <w:spacing w:before="99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686" w:type="dxa"/>
          </w:tcPr>
          <w:p w:rsidR="00920EBC" w:rsidRPr="00802B76" w:rsidRDefault="00920EBC" w:rsidP="00A064E8">
            <w:pPr>
              <w:pStyle w:val="TableParagraph"/>
              <w:spacing w:before="99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7674" w:type="dxa"/>
          </w:tcPr>
          <w:p w:rsidR="00920EBC" w:rsidRPr="00623B49" w:rsidRDefault="00920EBC" w:rsidP="008B0921">
            <w:pPr>
              <w:pStyle w:val="TableParagraph"/>
              <w:spacing w:before="99"/>
              <w:ind w:left="56" w:right="104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802B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 w:eastAsia="ru-RU"/>
              </w:rPr>
              <w:t>Ортодонтическая коррекция</w:t>
            </w:r>
          </w:p>
        </w:tc>
        <w:tc>
          <w:tcPr>
            <w:tcW w:w="1114" w:type="dxa"/>
          </w:tcPr>
          <w:p w:rsidR="00920EBC" w:rsidRPr="00802B76" w:rsidRDefault="00920EBC" w:rsidP="00635848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EBC" w:rsidRPr="00802B76" w:rsidTr="00183EAC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21215A" w:rsidP="006E5793">
            <w:pPr>
              <w:pStyle w:val="TableParagraph"/>
              <w:spacing w:before="99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686" w:type="dxa"/>
            <w:shd w:val="clear" w:color="auto" w:fill="auto"/>
          </w:tcPr>
          <w:p w:rsidR="00920EBC" w:rsidRPr="00183EAC" w:rsidRDefault="00920EBC" w:rsidP="00A064E8">
            <w:pPr>
              <w:pStyle w:val="TableParagraph"/>
              <w:spacing w:before="99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183EAC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А16.07.028.001</w:t>
            </w:r>
          </w:p>
        </w:tc>
        <w:tc>
          <w:tcPr>
            <w:tcW w:w="7674" w:type="dxa"/>
            <w:shd w:val="clear" w:color="auto" w:fill="auto"/>
          </w:tcPr>
          <w:p w:rsidR="00920EBC" w:rsidRPr="00183EAC" w:rsidRDefault="00920EBC" w:rsidP="009F1A71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183EAC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с заменой</w:t>
            </w:r>
            <w:r w:rsidR="00EB6518" w:rsidRPr="00183EAC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(установкой)</w:t>
            </w:r>
            <w:r w:rsidRPr="00183EAC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дуги</w:t>
            </w:r>
            <w:r w:rsidR="00EB6518" w:rsidRPr="00183EAC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на одну челюсть</w:t>
            </w:r>
          </w:p>
        </w:tc>
        <w:tc>
          <w:tcPr>
            <w:tcW w:w="1114" w:type="dxa"/>
            <w:shd w:val="clear" w:color="auto" w:fill="auto"/>
          </w:tcPr>
          <w:p w:rsidR="00920EBC" w:rsidRPr="008313E4" w:rsidRDefault="00796CCF" w:rsidP="008313E4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  <w:r w:rsidR="008313E4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2121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419</w:t>
            </w:r>
          </w:p>
        </w:tc>
        <w:tc>
          <w:tcPr>
            <w:tcW w:w="1686" w:type="dxa"/>
          </w:tcPr>
          <w:p w:rsidR="00920EBC" w:rsidRPr="00802B76" w:rsidRDefault="00920EBC" w:rsidP="00CD25D1"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А16.07.028.002</w:t>
            </w:r>
          </w:p>
        </w:tc>
        <w:tc>
          <w:tcPr>
            <w:tcW w:w="7674" w:type="dxa"/>
          </w:tcPr>
          <w:p w:rsidR="00920EBC" w:rsidRPr="00802B76" w:rsidRDefault="00920EBC" w:rsidP="00CD25D1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802B76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с заменой брекета- металлическая брекет-система</w:t>
            </w:r>
          </w:p>
        </w:tc>
        <w:tc>
          <w:tcPr>
            <w:tcW w:w="1114" w:type="dxa"/>
          </w:tcPr>
          <w:p w:rsidR="00920EBC" w:rsidRPr="00802B76" w:rsidRDefault="00796CCF" w:rsidP="00CD25D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6360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2121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420</w:t>
            </w:r>
          </w:p>
        </w:tc>
        <w:tc>
          <w:tcPr>
            <w:tcW w:w="1686" w:type="dxa"/>
          </w:tcPr>
          <w:p w:rsidR="00920EBC" w:rsidRPr="00802B76" w:rsidRDefault="00920EBC" w:rsidP="00CD25D1"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А16.07.028.003</w:t>
            </w:r>
          </w:p>
        </w:tc>
        <w:tc>
          <w:tcPr>
            <w:tcW w:w="7674" w:type="dxa"/>
          </w:tcPr>
          <w:p w:rsidR="00920EBC" w:rsidRPr="00802B76" w:rsidRDefault="00920EBC" w:rsidP="00CD25D1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802B76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с заменой брекета - керамическая брекет-система</w:t>
            </w:r>
          </w:p>
        </w:tc>
        <w:tc>
          <w:tcPr>
            <w:tcW w:w="1114" w:type="dxa"/>
          </w:tcPr>
          <w:p w:rsidR="00920EBC" w:rsidRPr="00802B76" w:rsidRDefault="00796CCF" w:rsidP="00CD25D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7800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2121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421</w:t>
            </w:r>
          </w:p>
        </w:tc>
        <w:tc>
          <w:tcPr>
            <w:tcW w:w="1686" w:type="dxa"/>
          </w:tcPr>
          <w:p w:rsidR="00920EBC" w:rsidRPr="00802B76" w:rsidRDefault="00920EBC" w:rsidP="00CD25D1"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А16.07.028.004</w:t>
            </w:r>
          </w:p>
        </w:tc>
        <w:tc>
          <w:tcPr>
            <w:tcW w:w="7674" w:type="dxa"/>
          </w:tcPr>
          <w:p w:rsidR="00920EBC" w:rsidRPr="00802B76" w:rsidRDefault="00920EBC" w:rsidP="00CD25D1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802B76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с заменой брекета - сапфировая брекет-система</w:t>
            </w:r>
          </w:p>
        </w:tc>
        <w:tc>
          <w:tcPr>
            <w:tcW w:w="1114" w:type="dxa"/>
          </w:tcPr>
          <w:p w:rsidR="00920EBC" w:rsidRPr="00802B76" w:rsidRDefault="004D39E8" w:rsidP="00CD25D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F642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70</w:t>
            </w:r>
            <w:r w:rsidR="00920EBC" w:rsidRPr="00CF642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8958A9" w:rsidRDefault="002121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422</w:t>
            </w:r>
          </w:p>
        </w:tc>
        <w:tc>
          <w:tcPr>
            <w:tcW w:w="1686" w:type="dxa"/>
          </w:tcPr>
          <w:p w:rsidR="00920EBC" w:rsidRPr="00802B76" w:rsidRDefault="00920EBC" w:rsidP="00CD25D1"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А16.07.028.005</w:t>
            </w:r>
          </w:p>
        </w:tc>
        <w:tc>
          <w:tcPr>
            <w:tcW w:w="7674" w:type="dxa"/>
          </w:tcPr>
          <w:p w:rsidR="00920EBC" w:rsidRPr="00802B76" w:rsidRDefault="00920EBC" w:rsidP="00F3126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802B76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Ортодонтическая коррекция с заменой брекета – </w:t>
            </w:r>
            <w:r w:rsidRPr="00802B7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лингвальная брекет-система </w:t>
            </w:r>
            <w:r w:rsidR="00F31262">
              <w:rPr>
                <w:rFonts w:asciiTheme="minorHAnsi" w:hAnsiTheme="minorHAnsi" w:cstheme="minorHAnsi"/>
                <w:sz w:val="24"/>
                <w:szCs w:val="24"/>
              </w:rPr>
              <w:t>Win</w:t>
            </w:r>
          </w:p>
        </w:tc>
        <w:tc>
          <w:tcPr>
            <w:tcW w:w="1114" w:type="dxa"/>
          </w:tcPr>
          <w:p w:rsidR="00920EBC" w:rsidRPr="00802B76" w:rsidRDefault="004D39E8" w:rsidP="00CD25D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CF642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</w:t>
            </w:r>
            <w:r w:rsidR="00920EBC" w:rsidRPr="00CF642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25CC3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5CC3" w:rsidRPr="008958A9" w:rsidRDefault="002121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423</w:t>
            </w:r>
          </w:p>
        </w:tc>
        <w:tc>
          <w:tcPr>
            <w:tcW w:w="1686" w:type="dxa"/>
          </w:tcPr>
          <w:p w:rsidR="00925CC3" w:rsidRPr="00802B76" w:rsidRDefault="005F7710" w:rsidP="00CD25D1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961548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А16.07.028.006</w:t>
            </w:r>
          </w:p>
        </w:tc>
        <w:tc>
          <w:tcPr>
            <w:tcW w:w="7674" w:type="dxa"/>
          </w:tcPr>
          <w:p w:rsidR="00925CC3" w:rsidRPr="005F7710" w:rsidRDefault="00925CC3" w:rsidP="00925CC3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5F7710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с заменой замка</w:t>
            </w:r>
          </w:p>
        </w:tc>
        <w:tc>
          <w:tcPr>
            <w:tcW w:w="1114" w:type="dxa"/>
          </w:tcPr>
          <w:p w:rsidR="00925CC3" w:rsidRPr="005F7710" w:rsidRDefault="00796CCF" w:rsidP="00CD25D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6360</w:t>
            </w:r>
          </w:p>
        </w:tc>
      </w:tr>
      <w:tr w:rsidR="00B60B5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5C" w:rsidRPr="008958A9" w:rsidRDefault="002121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424</w:t>
            </w:r>
          </w:p>
        </w:tc>
        <w:tc>
          <w:tcPr>
            <w:tcW w:w="1686" w:type="dxa"/>
          </w:tcPr>
          <w:p w:rsidR="00B60B5C" w:rsidRPr="00961548" w:rsidRDefault="005F7710" w:rsidP="00CD25D1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А16.07.028.007</w:t>
            </w:r>
          </w:p>
        </w:tc>
        <w:tc>
          <w:tcPr>
            <w:tcW w:w="7674" w:type="dxa"/>
          </w:tcPr>
          <w:p w:rsidR="00B60B5C" w:rsidRPr="00961548" w:rsidRDefault="00B60B5C" w:rsidP="00AA0D10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фиксация брекета на зу</w:t>
            </w:r>
            <w:r w:rsidR="00AA0D10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14" w:type="dxa"/>
          </w:tcPr>
          <w:p w:rsidR="00B60B5C" w:rsidRPr="00961548" w:rsidRDefault="00796CCF" w:rsidP="00CD25D1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3600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8958A9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425</w:t>
            </w:r>
          </w:p>
        </w:tc>
        <w:tc>
          <w:tcPr>
            <w:tcW w:w="1686" w:type="dxa"/>
          </w:tcPr>
          <w:p w:rsidR="006D3052" w:rsidRPr="00961548" w:rsidRDefault="005F7710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А16.07.028.008</w:t>
            </w:r>
          </w:p>
        </w:tc>
        <w:tc>
          <w:tcPr>
            <w:tcW w:w="7674" w:type="dxa"/>
          </w:tcPr>
          <w:p w:rsidR="006D3052" w:rsidRPr="00961548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Ортодонтическая коррекция – фиксация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ортодонтической кнопки</w:t>
            </w:r>
          </w:p>
        </w:tc>
        <w:tc>
          <w:tcPr>
            <w:tcW w:w="1114" w:type="dxa"/>
          </w:tcPr>
          <w:p w:rsidR="006D3052" w:rsidRPr="00961548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3840</w:t>
            </w:r>
          </w:p>
        </w:tc>
      </w:tr>
      <w:tr w:rsidR="00376C0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C02" w:rsidRPr="008958A9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426</w:t>
            </w:r>
          </w:p>
        </w:tc>
        <w:tc>
          <w:tcPr>
            <w:tcW w:w="1686" w:type="dxa"/>
          </w:tcPr>
          <w:p w:rsidR="00376C02" w:rsidRDefault="005F7710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А16.07.028.009</w:t>
            </w:r>
          </w:p>
        </w:tc>
        <w:tc>
          <w:tcPr>
            <w:tcW w:w="7674" w:type="dxa"/>
          </w:tcPr>
          <w:p w:rsidR="00376C02" w:rsidRPr="005F7710" w:rsidRDefault="00376C0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5F7710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фиксация ортодонтической кнопки с цепочкой</w:t>
            </w:r>
          </w:p>
        </w:tc>
        <w:tc>
          <w:tcPr>
            <w:tcW w:w="1114" w:type="dxa"/>
          </w:tcPr>
          <w:p w:rsidR="00376C02" w:rsidRPr="005F7710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36000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8958A9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427</w:t>
            </w:r>
          </w:p>
        </w:tc>
        <w:tc>
          <w:tcPr>
            <w:tcW w:w="1686" w:type="dxa"/>
          </w:tcPr>
          <w:p w:rsidR="006D3052" w:rsidRDefault="00182117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А16.07.028.010</w:t>
            </w:r>
          </w:p>
        </w:tc>
        <w:tc>
          <w:tcPr>
            <w:tcW w:w="7674" w:type="dxa"/>
          </w:tcPr>
          <w:p w:rsidR="006D3052" w:rsidRPr="00961548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наложение окклюзионной накладки (1 зуб)</w:t>
            </w:r>
          </w:p>
        </w:tc>
        <w:tc>
          <w:tcPr>
            <w:tcW w:w="1114" w:type="dxa"/>
          </w:tcPr>
          <w:p w:rsidR="006D3052" w:rsidRDefault="00353F56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8500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8958A9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lastRenderedPageBreak/>
              <w:t>428</w:t>
            </w:r>
          </w:p>
        </w:tc>
        <w:tc>
          <w:tcPr>
            <w:tcW w:w="1686" w:type="dxa"/>
          </w:tcPr>
          <w:p w:rsidR="006D3052" w:rsidRDefault="00182117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А16.07.028.011</w:t>
            </w:r>
          </w:p>
        </w:tc>
        <w:tc>
          <w:tcPr>
            <w:tcW w:w="7674" w:type="dxa"/>
          </w:tcPr>
          <w:p w:rsidR="006D3052" w:rsidRPr="00961548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фиксация ортодонтического кольца</w:t>
            </w:r>
          </w:p>
        </w:tc>
        <w:tc>
          <w:tcPr>
            <w:tcW w:w="1114" w:type="dxa"/>
          </w:tcPr>
          <w:p w:rsidR="006D3052" w:rsidRDefault="006D3052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8958A9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429</w:t>
            </w:r>
          </w:p>
        </w:tc>
        <w:tc>
          <w:tcPr>
            <w:tcW w:w="1686" w:type="dxa"/>
          </w:tcPr>
          <w:p w:rsidR="006D3052" w:rsidRPr="00182117" w:rsidRDefault="00182117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182117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А16.07.028.012</w:t>
            </w:r>
          </w:p>
        </w:tc>
        <w:tc>
          <w:tcPr>
            <w:tcW w:w="7674" w:type="dxa"/>
          </w:tcPr>
          <w:p w:rsidR="006D3052" w:rsidRPr="0053530A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182117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фиксация одной лигатуры (металл)</w:t>
            </w:r>
          </w:p>
        </w:tc>
        <w:tc>
          <w:tcPr>
            <w:tcW w:w="1114" w:type="dxa"/>
          </w:tcPr>
          <w:p w:rsidR="006D3052" w:rsidRPr="00182117" w:rsidRDefault="000874A1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8211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="006D3052" w:rsidRPr="0018211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72FD7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FD7" w:rsidRPr="000E7A74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430</w:t>
            </w:r>
          </w:p>
        </w:tc>
        <w:tc>
          <w:tcPr>
            <w:tcW w:w="1686" w:type="dxa"/>
          </w:tcPr>
          <w:p w:rsidR="00F72FD7" w:rsidRDefault="007449E4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А16.07.028.013</w:t>
            </w:r>
          </w:p>
        </w:tc>
        <w:tc>
          <w:tcPr>
            <w:tcW w:w="7674" w:type="dxa"/>
          </w:tcPr>
          <w:p w:rsidR="00F72FD7" w:rsidRPr="007449E4" w:rsidRDefault="00F72FD7" w:rsidP="00F72FD7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7449E4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Ортодонтическая коррекция – фиксация одной эластической лигатуры </w:t>
            </w:r>
          </w:p>
        </w:tc>
        <w:tc>
          <w:tcPr>
            <w:tcW w:w="1114" w:type="dxa"/>
          </w:tcPr>
          <w:p w:rsidR="00F72FD7" w:rsidRPr="007449E4" w:rsidRDefault="00D901AC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25</w:t>
            </w:r>
            <w:r w:rsidR="00F72FD7" w:rsidRPr="007449E4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0E7A74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431</w:t>
            </w:r>
          </w:p>
        </w:tc>
        <w:tc>
          <w:tcPr>
            <w:tcW w:w="1686" w:type="dxa"/>
          </w:tcPr>
          <w:p w:rsidR="006D3052" w:rsidRDefault="009929B2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А16.07.028.014</w:t>
            </w:r>
          </w:p>
        </w:tc>
        <w:tc>
          <w:tcPr>
            <w:tcW w:w="7674" w:type="dxa"/>
          </w:tcPr>
          <w:p w:rsidR="006D3052" w:rsidRPr="009929B2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929B2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фиксация эластической цепочки</w:t>
            </w:r>
          </w:p>
        </w:tc>
        <w:tc>
          <w:tcPr>
            <w:tcW w:w="1114" w:type="dxa"/>
          </w:tcPr>
          <w:p w:rsidR="006D3052" w:rsidRPr="009929B2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3600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21215A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432</w:t>
            </w:r>
          </w:p>
        </w:tc>
        <w:tc>
          <w:tcPr>
            <w:tcW w:w="1686" w:type="dxa"/>
          </w:tcPr>
          <w:p w:rsidR="006D3052" w:rsidRDefault="009929B2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А16.07.028.015</w:t>
            </w:r>
          </w:p>
        </w:tc>
        <w:tc>
          <w:tcPr>
            <w:tcW w:w="7674" w:type="dxa"/>
          </w:tcPr>
          <w:p w:rsidR="006D3052" w:rsidRPr="00961548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фиксация сепарационного кольца</w:t>
            </w:r>
          </w:p>
        </w:tc>
        <w:tc>
          <w:tcPr>
            <w:tcW w:w="1114" w:type="dxa"/>
          </w:tcPr>
          <w:p w:rsidR="006D3052" w:rsidRDefault="006D3052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8F748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7482" w:rsidRPr="000E7A74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433</w:t>
            </w:r>
          </w:p>
        </w:tc>
        <w:tc>
          <w:tcPr>
            <w:tcW w:w="1686" w:type="dxa"/>
          </w:tcPr>
          <w:p w:rsidR="008F7482" w:rsidRDefault="009929B2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А16.07.028.016</w:t>
            </w:r>
          </w:p>
        </w:tc>
        <w:tc>
          <w:tcPr>
            <w:tcW w:w="7674" w:type="dxa"/>
          </w:tcPr>
          <w:p w:rsidR="008F7482" w:rsidRPr="009929B2" w:rsidRDefault="008F7482" w:rsidP="008F748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929B2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фиксация ортодонтического крючка</w:t>
            </w:r>
          </w:p>
        </w:tc>
        <w:tc>
          <w:tcPr>
            <w:tcW w:w="1114" w:type="dxa"/>
          </w:tcPr>
          <w:p w:rsidR="008F7482" w:rsidRPr="009929B2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1680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0E7A74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444</w:t>
            </w:r>
          </w:p>
        </w:tc>
        <w:tc>
          <w:tcPr>
            <w:tcW w:w="1686" w:type="dxa"/>
          </w:tcPr>
          <w:p w:rsidR="006D3052" w:rsidRDefault="009B5A08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А16.07.028.017</w:t>
            </w:r>
          </w:p>
        </w:tc>
        <w:tc>
          <w:tcPr>
            <w:tcW w:w="7674" w:type="dxa"/>
          </w:tcPr>
          <w:p w:rsidR="006D3052" w:rsidRPr="009B5A08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B5A0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Ортодонтическая коррекция – установка ортодонтической </w:t>
            </w:r>
            <w:r w:rsidR="00F72FD7" w:rsidRPr="009B5A0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расширяющей </w:t>
            </w:r>
            <w:r w:rsidRPr="009B5A0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пружины</w:t>
            </w:r>
          </w:p>
        </w:tc>
        <w:tc>
          <w:tcPr>
            <w:tcW w:w="1114" w:type="dxa"/>
          </w:tcPr>
          <w:p w:rsidR="006D3052" w:rsidRPr="009B5A08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3600</w:t>
            </w:r>
          </w:p>
        </w:tc>
      </w:tr>
      <w:tr w:rsidR="00F72FD7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FD7" w:rsidRPr="000E7A74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445</w:t>
            </w:r>
          </w:p>
        </w:tc>
        <w:tc>
          <w:tcPr>
            <w:tcW w:w="1686" w:type="dxa"/>
          </w:tcPr>
          <w:p w:rsidR="00F72FD7" w:rsidRDefault="009B5A08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А16.07.028.018</w:t>
            </w:r>
          </w:p>
        </w:tc>
        <w:tc>
          <w:tcPr>
            <w:tcW w:w="7674" w:type="dxa"/>
          </w:tcPr>
          <w:p w:rsidR="00F72FD7" w:rsidRPr="009B5A08" w:rsidRDefault="00F72FD7" w:rsidP="00F72FD7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B5A0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установка ортодонтической торковой пружины</w:t>
            </w:r>
          </w:p>
        </w:tc>
        <w:tc>
          <w:tcPr>
            <w:tcW w:w="1114" w:type="dxa"/>
          </w:tcPr>
          <w:p w:rsidR="00F72FD7" w:rsidRPr="009B5A08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5040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0E7A74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446</w:t>
            </w:r>
          </w:p>
        </w:tc>
        <w:tc>
          <w:tcPr>
            <w:tcW w:w="1686" w:type="dxa"/>
          </w:tcPr>
          <w:p w:rsidR="006D3052" w:rsidRDefault="007D6E2F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А16.07.028.019</w:t>
            </w:r>
          </w:p>
        </w:tc>
        <w:tc>
          <w:tcPr>
            <w:tcW w:w="7674" w:type="dxa"/>
          </w:tcPr>
          <w:p w:rsidR="006D3052" w:rsidRPr="00961548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установка ортодонтической дуги с изгибами 1,2,3 порядка</w:t>
            </w:r>
          </w:p>
        </w:tc>
        <w:tc>
          <w:tcPr>
            <w:tcW w:w="1114" w:type="dxa"/>
          </w:tcPr>
          <w:p w:rsidR="006D3052" w:rsidRPr="008313E4" w:rsidRDefault="008313E4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ru-RU"/>
              </w:rPr>
              <w:t>9500</w:t>
            </w:r>
          </w:p>
        </w:tc>
      </w:tr>
      <w:tr w:rsidR="007D6E2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E2F" w:rsidRPr="000E7A74" w:rsidRDefault="0021215A" w:rsidP="007D6E2F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447</w:t>
            </w:r>
          </w:p>
        </w:tc>
        <w:tc>
          <w:tcPr>
            <w:tcW w:w="1686" w:type="dxa"/>
          </w:tcPr>
          <w:p w:rsidR="007D6E2F" w:rsidRDefault="007D6E2F" w:rsidP="007D6E2F"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А16.07.028.020</w:t>
            </w:r>
          </w:p>
        </w:tc>
        <w:tc>
          <w:tcPr>
            <w:tcW w:w="7674" w:type="dxa"/>
          </w:tcPr>
          <w:p w:rsidR="007D6E2F" w:rsidRPr="007D6E2F" w:rsidRDefault="007D6E2F" w:rsidP="007D6E2F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7D6E2F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создание ангуляционного, стопорного изгиба на дуге</w:t>
            </w:r>
          </w:p>
        </w:tc>
        <w:tc>
          <w:tcPr>
            <w:tcW w:w="1114" w:type="dxa"/>
          </w:tcPr>
          <w:p w:rsidR="007D6E2F" w:rsidRPr="007D6E2F" w:rsidRDefault="00796CCF" w:rsidP="007D6E2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7D6E2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E2F" w:rsidRPr="000E7A74" w:rsidRDefault="0021215A" w:rsidP="007D6E2F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448</w:t>
            </w:r>
          </w:p>
        </w:tc>
        <w:tc>
          <w:tcPr>
            <w:tcW w:w="1686" w:type="dxa"/>
          </w:tcPr>
          <w:p w:rsidR="007D6E2F" w:rsidRDefault="007D6E2F" w:rsidP="007D6E2F"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А16.07.028.021</w:t>
            </w:r>
          </w:p>
        </w:tc>
        <w:tc>
          <w:tcPr>
            <w:tcW w:w="7674" w:type="dxa"/>
          </w:tcPr>
          <w:p w:rsidR="007D6E2F" w:rsidRPr="007D6E2F" w:rsidRDefault="007D6E2F" w:rsidP="007D6E2F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7D6E2F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непрямая фиксация брекет-системы (1челюсть)</w:t>
            </w:r>
          </w:p>
        </w:tc>
        <w:tc>
          <w:tcPr>
            <w:tcW w:w="1114" w:type="dxa"/>
          </w:tcPr>
          <w:p w:rsidR="007D6E2F" w:rsidRPr="007D6E2F" w:rsidRDefault="007D6E2F" w:rsidP="007D6E2F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D6E2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0E7A74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449</w:t>
            </w:r>
          </w:p>
        </w:tc>
        <w:tc>
          <w:tcPr>
            <w:tcW w:w="1686" w:type="dxa"/>
          </w:tcPr>
          <w:p w:rsidR="006D3052" w:rsidRDefault="007D6E2F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А16.07.028.022</w:t>
            </w:r>
          </w:p>
        </w:tc>
        <w:tc>
          <w:tcPr>
            <w:tcW w:w="7674" w:type="dxa"/>
          </w:tcPr>
          <w:p w:rsidR="006D3052" w:rsidRPr="00961548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снятие брекет-системы с одной челюсти</w:t>
            </w:r>
          </w:p>
        </w:tc>
        <w:tc>
          <w:tcPr>
            <w:tcW w:w="1114" w:type="dxa"/>
          </w:tcPr>
          <w:p w:rsidR="006D3052" w:rsidRDefault="006D3052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5B3F8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F8F" w:rsidRPr="000E7A74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450</w:t>
            </w:r>
          </w:p>
        </w:tc>
        <w:tc>
          <w:tcPr>
            <w:tcW w:w="1686" w:type="dxa"/>
          </w:tcPr>
          <w:p w:rsidR="005B3F8F" w:rsidRDefault="007D6E2F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А16.07.028.023</w:t>
            </w:r>
          </w:p>
        </w:tc>
        <w:tc>
          <w:tcPr>
            <w:tcW w:w="7674" w:type="dxa"/>
          </w:tcPr>
          <w:p w:rsidR="005B3F8F" w:rsidRPr="007D6E2F" w:rsidRDefault="005B3F8F" w:rsidP="005B3F8F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7D6E2F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снятие ортодонтического кольца</w:t>
            </w:r>
          </w:p>
        </w:tc>
        <w:tc>
          <w:tcPr>
            <w:tcW w:w="1114" w:type="dxa"/>
          </w:tcPr>
          <w:p w:rsidR="005B3F8F" w:rsidRPr="007D6E2F" w:rsidRDefault="005B3F8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D6E2F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B3F8F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F8F" w:rsidRPr="000E7A74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451</w:t>
            </w:r>
          </w:p>
        </w:tc>
        <w:tc>
          <w:tcPr>
            <w:tcW w:w="1686" w:type="dxa"/>
          </w:tcPr>
          <w:p w:rsidR="005B3F8F" w:rsidRDefault="00650F01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А16.07.028.024</w:t>
            </w:r>
          </w:p>
        </w:tc>
        <w:tc>
          <w:tcPr>
            <w:tcW w:w="7674" w:type="dxa"/>
          </w:tcPr>
          <w:p w:rsidR="005B3F8F" w:rsidRPr="00650F01" w:rsidRDefault="005B3F8F" w:rsidP="005B3F8F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650F01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снятие несъемного проволочного</w:t>
            </w:r>
            <w:r w:rsidR="00804351" w:rsidRPr="00650F01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</w:t>
            </w:r>
            <w:r w:rsidRPr="00650F01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ретейнера</w:t>
            </w:r>
          </w:p>
        </w:tc>
        <w:tc>
          <w:tcPr>
            <w:tcW w:w="1114" w:type="dxa"/>
          </w:tcPr>
          <w:p w:rsidR="005B3F8F" w:rsidRPr="00650F01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6D3052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3052" w:rsidRPr="000E7A74" w:rsidRDefault="0021215A" w:rsidP="006D3052">
            <w:pPr>
              <w:jc w:val="righ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452</w:t>
            </w:r>
          </w:p>
        </w:tc>
        <w:tc>
          <w:tcPr>
            <w:tcW w:w="1686" w:type="dxa"/>
          </w:tcPr>
          <w:p w:rsidR="006D3052" w:rsidRDefault="00650F01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А16.07.028.025</w:t>
            </w:r>
          </w:p>
        </w:tc>
        <w:tc>
          <w:tcPr>
            <w:tcW w:w="7674" w:type="dxa"/>
          </w:tcPr>
          <w:p w:rsidR="006D3052" w:rsidRPr="00961548" w:rsidRDefault="006D3052" w:rsidP="006D3052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изготовление каппы ретенционной</w:t>
            </w:r>
          </w:p>
        </w:tc>
        <w:tc>
          <w:tcPr>
            <w:tcW w:w="1114" w:type="dxa"/>
          </w:tcPr>
          <w:p w:rsidR="006D3052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18000</w:t>
            </w:r>
          </w:p>
        </w:tc>
      </w:tr>
      <w:tr w:rsidR="0027176A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76A" w:rsidRPr="000E7A74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453</w:t>
            </w:r>
          </w:p>
        </w:tc>
        <w:tc>
          <w:tcPr>
            <w:tcW w:w="1686" w:type="dxa"/>
          </w:tcPr>
          <w:p w:rsidR="0027176A" w:rsidRDefault="00650F01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А16.07.028.026</w:t>
            </w:r>
          </w:p>
        </w:tc>
        <w:tc>
          <w:tcPr>
            <w:tcW w:w="7674" w:type="dxa"/>
          </w:tcPr>
          <w:p w:rsidR="0027176A" w:rsidRPr="00961548" w:rsidRDefault="0027176A" w:rsidP="0027176A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961548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 ортодонтический аппарат сплинт</w:t>
            </w:r>
          </w:p>
        </w:tc>
        <w:tc>
          <w:tcPr>
            <w:tcW w:w="1114" w:type="dxa"/>
          </w:tcPr>
          <w:p w:rsidR="0027176A" w:rsidRDefault="008313E4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</w:t>
            </w:r>
            <w:r w:rsidR="0027176A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20445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45" w:rsidRPr="000E7A74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454</w:t>
            </w:r>
          </w:p>
        </w:tc>
        <w:tc>
          <w:tcPr>
            <w:tcW w:w="1686" w:type="dxa"/>
          </w:tcPr>
          <w:p w:rsidR="00B20445" w:rsidRDefault="00650F01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А16.07.028.027</w:t>
            </w:r>
          </w:p>
        </w:tc>
        <w:tc>
          <w:tcPr>
            <w:tcW w:w="7674" w:type="dxa"/>
          </w:tcPr>
          <w:p w:rsidR="00B20445" w:rsidRPr="00650F01" w:rsidRDefault="00B20445" w:rsidP="00B20445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650F01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межчелюстные тяги</w:t>
            </w:r>
          </w:p>
        </w:tc>
        <w:tc>
          <w:tcPr>
            <w:tcW w:w="1114" w:type="dxa"/>
          </w:tcPr>
          <w:p w:rsidR="00B20445" w:rsidRPr="00650F01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840</w:t>
            </w:r>
          </w:p>
        </w:tc>
      </w:tr>
      <w:tr w:rsidR="00D6503E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03E" w:rsidRPr="000E7A74" w:rsidRDefault="002121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455</w:t>
            </w:r>
          </w:p>
        </w:tc>
        <w:tc>
          <w:tcPr>
            <w:tcW w:w="1686" w:type="dxa"/>
          </w:tcPr>
          <w:p w:rsidR="00D6503E" w:rsidRDefault="00650F01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А16.07.028.028</w:t>
            </w:r>
          </w:p>
        </w:tc>
        <w:tc>
          <w:tcPr>
            <w:tcW w:w="7674" w:type="dxa"/>
          </w:tcPr>
          <w:p w:rsidR="00D6503E" w:rsidRPr="00A60FB7" w:rsidRDefault="00D6503E" w:rsidP="00B20445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60FB7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Ортодонтическая коррекция – коррекция съемной пластинки (1челюсть)</w:t>
            </w:r>
          </w:p>
        </w:tc>
        <w:tc>
          <w:tcPr>
            <w:tcW w:w="1114" w:type="dxa"/>
          </w:tcPr>
          <w:p w:rsidR="00D6503E" w:rsidRPr="00A60FB7" w:rsidRDefault="00796CCF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3600</w:t>
            </w:r>
          </w:p>
        </w:tc>
      </w:tr>
      <w:tr w:rsidR="00A30A5A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A5A" w:rsidRPr="00A30A5A" w:rsidRDefault="00A30A5A" w:rsidP="006D3052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686" w:type="dxa"/>
          </w:tcPr>
          <w:p w:rsidR="00A30A5A" w:rsidRDefault="00A30A5A" w:rsidP="006D3052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А16.07.028.029</w:t>
            </w:r>
          </w:p>
        </w:tc>
        <w:tc>
          <w:tcPr>
            <w:tcW w:w="7674" w:type="dxa"/>
          </w:tcPr>
          <w:p w:rsidR="00A30A5A" w:rsidRPr="00A60FB7" w:rsidRDefault="00A30A5A" w:rsidP="00A30A5A">
            <w:pPr>
              <w:pStyle w:val="TableParagraph"/>
              <w:spacing w:before="99"/>
              <w:ind w:left="56"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650F01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 xml:space="preserve">Ортодонтическая коррекция –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коррекция несъемного ортодонтического аппарата</w:t>
            </w:r>
          </w:p>
        </w:tc>
        <w:tc>
          <w:tcPr>
            <w:tcW w:w="1114" w:type="dxa"/>
          </w:tcPr>
          <w:p w:rsidR="00A30A5A" w:rsidRDefault="00A30A5A" w:rsidP="006D3052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0E7A74" w:rsidRDefault="00A30A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457</w:t>
            </w:r>
          </w:p>
        </w:tc>
        <w:tc>
          <w:tcPr>
            <w:tcW w:w="1686" w:type="dxa"/>
            <w:vAlign w:val="center"/>
          </w:tcPr>
          <w:p w:rsidR="00920EBC" w:rsidRPr="00802B76" w:rsidRDefault="00920EBC" w:rsidP="002C6DAB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А16.07.018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2C6DAB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Ортодонтическое скрепление металлической проволокой (ретейнер)</w:t>
            </w:r>
          </w:p>
        </w:tc>
        <w:tc>
          <w:tcPr>
            <w:tcW w:w="1114" w:type="dxa"/>
          </w:tcPr>
          <w:p w:rsidR="00920EBC" w:rsidRPr="00802B76" w:rsidRDefault="006B614F" w:rsidP="002C6DAB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="00920EBC"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0E7A74" w:rsidRDefault="00A30A5A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458</w:t>
            </w:r>
          </w:p>
        </w:tc>
        <w:tc>
          <w:tcPr>
            <w:tcW w:w="1686" w:type="dxa"/>
            <w:vAlign w:val="center"/>
          </w:tcPr>
          <w:p w:rsidR="00920EBC" w:rsidRPr="00802B76" w:rsidRDefault="00920EBC" w:rsidP="005F660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А23.07.001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5F660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Услуги по обслуживанию ортодонтических аппаратов</w:t>
            </w:r>
          </w:p>
        </w:tc>
        <w:tc>
          <w:tcPr>
            <w:tcW w:w="1114" w:type="dxa"/>
          </w:tcPr>
          <w:p w:rsidR="00920EBC" w:rsidRPr="00802B76" w:rsidRDefault="00920EBC" w:rsidP="005F660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0E7A74" w:rsidRDefault="00A30A5A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459</w:t>
            </w:r>
          </w:p>
        </w:tc>
        <w:tc>
          <w:tcPr>
            <w:tcW w:w="1686" w:type="dxa"/>
            <w:vAlign w:val="center"/>
          </w:tcPr>
          <w:p w:rsidR="00920EBC" w:rsidRPr="00B61B15" w:rsidRDefault="00920EBC" w:rsidP="005F660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61B15">
              <w:rPr>
                <w:rFonts w:asciiTheme="minorHAnsi" w:hAnsiTheme="minorHAnsi" w:cstheme="minorHAnsi"/>
                <w:sz w:val="24"/>
                <w:szCs w:val="24"/>
              </w:rPr>
              <w:t>А23.07.001.001</w:t>
            </w:r>
          </w:p>
        </w:tc>
        <w:tc>
          <w:tcPr>
            <w:tcW w:w="7674" w:type="dxa"/>
            <w:vAlign w:val="center"/>
          </w:tcPr>
          <w:p w:rsidR="00920EBC" w:rsidRPr="00B61B15" w:rsidRDefault="00920EBC" w:rsidP="005F660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61B15">
              <w:rPr>
                <w:rFonts w:asciiTheme="minorHAnsi" w:hAnsiTheme="minorHAnsi" w:cstheme="minorHAnsi"/>
                <w:sz w:val="24"/>
                <w:szCs w:val="24"/>
              </w:rPr>
              <w:t>Коррекция съемного ортодон</w:t>
            </w:r>
            <w:r w:rsidR="001D2CBC" w:rsidRPr="00B61B15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B61B15">
              <w:rPr>
                <w:rFonts w:asciiTheme="minorHAnsi" w:hAnsiTheme="minorHAnsi" w:cstheme="minorHAnsi"/>
                <w:sz w:val="24"/>
                <w:szCs w:val="24"/>
              </w:rPr>
              <w:t>ического аппарата</w:t>
            </w:r>
          </w:p>
        </w:tc>
        <w:tc>
          <w:tcPr>
            <w:tcW w:w="1114" w:type="dxa"/>
          </w:tcPr>
          <w:p w:rsidR="00920EBC" w:rsidRPr="00B61B15" w:rsidRDefault="00920EBC" w:rsidP="005F660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B61B1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A30A5A" w:rsidRDefault="00A30A5A" w:rsidP="006E5793">
            <w:pPr>
              <w:pStyle w:val="ConsPlusNormal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686" w:type="dxa"/>
            <w:vAlign w:val="center"/>
          </w:tcPr>
          <w:p w:rsidR="00920EBC" w:rsidRPr="00802B76" w:rsidRDefault="00920EBC" w:rsidP="005F660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А23.07.001.002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5F660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Ремонт ортодон</w:t>
            </w:r>
            <w:r w:rsidR="004B275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ического аппарата</w:t>
            </w:r>
          </w:p>
        </w:tc>
        <w:tc>
          <w:tcPr>
            <w:tcW w:w="1114" w:type="dxa"/>
          </w:tcPr>
          <w:p w:rsidR="00920EBC" w:rsidRPr="00802B76" w:rsidRDefault="00796CCF" w:rsidP="005F660C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920EBC" w:rsidRPr="00802B76" w:rsidTr="00C559C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0E7A74" w:rsidRDefault="00A30A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461</w:t>
            </w:r>
          </w:p>
        </w:tc>
        <w:tc>
          <w:tcPr>
            <w:tcW w:w="1686" w:type="dxa"/>
            <w:vAlign w:val="center"/>
          </w:tcPr>
          <w:p w:rsidR="00920EBC" w:rsidRPr="00802B76" w:rsidRDefault="00920EBC" w:rsidP="008922BA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А23.07.002.058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8922BA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пластинки вестибулярной</w:t>
            </w:r>
          </w:p>
        </w:tc>
        <w:tc>
          <w:tcPr>
            <w:tcW w:w="1114" w:type="dxa"/>
          </w:tcPr>
          <w:p w:rsidR="00920EBC" w:rsidRPr="00802B76" w:rsidRDefault="00920EBC" w:rsidP="008922BA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920EBC" w:rsidRPr="0021501F" w:rsidTr="00402F8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EBC" w:rsidRPr="000E7A74" w:rsidRDefault="00A30A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462</w:t>
            </w:r>
          </w:p>
        </w:tc>
        <w:tc>
          <w:tcPr>
            <w:tcW w:w="1686" w:type="dxa"/>
            <w:vAlign w:val="center"/>
          </w:tcPr>
          <w:p w:rsidR="00920EBC" w:rsidRPr="00802B76" w:rsidRDefault="00920EBC" w:rsidP="00F54D8B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А23.07.002.051</w:t>
            </w:r>
          </w:p>
        </w:tc>
        <w:tc>
          <w:tcPr>
            <w:tcW w:w="7674" w:type="dxa"/>
            <w:vAlign w:val="center"/>
          </w:tcPr>
          <w:p w:rsidR="00920EBC" w:rsidRPr="00802B76" w:rsidRDefault="00920EBC" w:rsidP="00F54D8B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кольца ортодонтического</w:t>
            </w:r>
          </w:p>
        </w:tc>
        <w:tc>
          <w:tcPr>
            <w:tcW w:w="1114" w:type="dxa"/>
          </w:tcPr>
          <w:p w:rsidR="00920EBC" w:rsidRPr="00802B76" w:rsidRDefault="00920EBC" w:rsidP="00F54D8B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AB03AB" w:rsidRPr="0021501F" w:rsidTr="00402F8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3AB" w:rsidRPr="000E7A74" w:rsidRDefault="00A30A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463</w:t>
            </w:r>
          </w:p>
        </w:tc>
        <w:tc>
          <w:tcPr>
            <w:tcW w:w="1686" w:type="dxa"/>
            <w:vAlign w:val="center"/>
          </w:tcPr>
          <w:p w:rsidR="00AB03AB" w:rsidRPr="00A60FB7" w:rsidRDefault="00780204" w:rsidP="00F54D8B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60FB7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А23.07.002.051</w:t>
            </w:r>
          </w:p>
        </w:tc>
        <w:tc>
          <w:tcPr>
            <w:tcW w:w="7674" w:type="dxa"/>
            <w:vAlign w:val="center"/>
          </w:tcPr>
          <w:p w:rsidR="00AB03AB" w:rsidRPr="00A60FB7" w:rsidRDefault="00AB03AB" w:rsidP="00F54D8B">
            <w:pP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A60FB7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Изготовление кольца ортодонтического с распоркой</w:t>
            </w:r>
          </w:p>
        </w:tc>
        <w:tc>
          <w:tcPr>
            <w:tcW w:w="1114" w:type="dxa"/>
          </w:tcPr>
          <w:p w:rsidR="00AB03AB" w:rsidRPr="00A60FB7" w:rsidRDefault="00AB03AB" w:rsidP="00F54D8B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60FB7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402F85" w:rsidRPr="0021501F" w:rsidTr="00726383">
        <w:trPr>
          <w:tblCellSpacing w:w="0" w:type="dxa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F85" w:rsidRPr="000E7A74" w:rsidRDefault="00A30A5A" w:rsidP="006E579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464</w:t>
            </w:r>
          </w:p>
        </w:tc>
        <w:tc>
          <w:tcPr>
            <w:tcW w:w="1686" w:type="dxa"/>
          </w:tcPr>
          <w:p w:rsidR="00402F85" w:rsidRPr="00802B76" w:rsidRDefault="00402F85" w:rsidP="00402F85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А23.07.002.065</w:t>
            </w:r>
          </w:p>
        </w:tc>
        <w:tc>
          <w:tcPr>
            <w:tcW w:w="7674" w:type="dxa"/>
          </w:tcPr>
          <w:p w:rsidR="00402F85" w:rsidRPr="00802B76" w:rsidRDefault="00402F85" w:rsidP="00402F85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802B76">
              <w:rPr>
                <w:rFonts w:asciiTheme="minorHAnsi" w:hAnsiTheme="minorHAnsi" w:cstheme="minorHAnsi"/>
                <w:sz w:val="24"/>
                <w:szCs w:val="24"/>
              </w:rPr>
              <w:t>Изготовление элайнера</w:t>
            </w:r>
          </w:p>
        </w:tc>
        <w:tc>
          <w:tcPr>
            <w:tcW w:w="1114" w:type="dxa"/>
          </w:tcPr>
          <w:p w:rsidR="00402F85" w:rsidRPr="00802B76" w:rsidRDefault="00402F85" w:rsidP="00402F8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802B76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726383" w:rsidRPr="0021501F" w:rsidTr="003A1AB5">
        <w:trPr>
          <w:tblCellSpacing w:w="0" w:type="dxa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</w:tcPr>
          <w:p w:rsidR="00726383" w:rsidRPr="000E7A74" w:rsidRDefault="00A30A5A" w:rsidP="006E5793">
            <w:pPr>
              <w:tabs>
                <w:tab w:val="left" w:pos="345"/>
              </w:tabs>
              <w:jc w:val="right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465</w:t>
            </w:r>
          </w:p>
        </w:tc>
        <w:tc>
          <w:tcPr>
            <w:tcW w:w="1686" w:type="dxa"/>
          </w:tcPr>
          <w:p w:rsidR="00726383" w:rsidRPr="00B61B15" w:rsidRDefault="00353FEB" w:rsidP="00402F85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61B15">
              <w:rPr>
                <w:rFonts w:asciiTheme="minorHAnsi" w:hAnsiTheme="minorHAnsi" w:cstheme="minorHAnsi"/>
                <w:sz w:val="24"/>
                <w:szCs w:val="24"/>
              </w:rPr>
              <w:t>А16.07.025.002</w:t>
            </w:r>
          </w:p>
        </w:tc>
        <w:tc>
          <w:tcPr>
            <w:tcW w:w="7674" w:type="dxa"/>
          </w:tcPr>
          <w:p w:rsidR="00726383" w:rsidRPr="00B61B15" w:rsidRDefault="00726383" w:rsidP="00402F85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B61B15">
              <w:rPr>
                <w:rFonts w:asciiTheme="minorHAnsi" w:hAnsiTheme="minorHAnsi" w:cstheme="minorHAnsi"/>
                <w:sz w:val="24"/>
                <w:szCs w:val="24"/>
              </w:rPr>
              <w:t>Полирование ортодонтической конструкции</w:t>
            </w:r>
          </w:p>
        </w:tc>
        <w:tc>
          <w:tcPr>
            <w:tcW w:w="1114" w:type="dxa"/>
          </w:tcPr>
          <w:p w:rsidR="00726383" w:rsidRPr="00B61B15" w:rsidRDefault="00726383" w:rsidP="00402F85">
            <w:pPr>
              <w:suppressAutoHyphens w:val="0"/>
              <w:spacing w:before="100" w:beforeAutospacing="1" w:after="100" w:afterAutospacing="1"/>
              <w:ind w:left="80" w:right="8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B61B15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</w:tbl>
    <w:p w:rsidR="00277135" w:rsidRDefault="00277135" w:rsidP="00C01A73">
      <w:pPr>
        <w:rPr>
          <w:rFonts w:asciiTheme="minorHAnsi" w:hAnsiTheme="minorHAnsi" w:cstheme="minorHAnsi"/>
          <w:sz w:val="24"/>
          <w:szCs w:val="24"/>
        </w:rPr>
      </w:pPr>
    </w:p>
    <w:p w:rsidR="00277135" w:rsidRDefault="00277135" w:rsidP="00C01A73">
      <w:pPr>
        <w:rPr>
          <w:rFonts w:asciiTheme="minorHAnsi" w:hAnsiTheme="minorHAnsi" w:cstheme="minorHAnsi"/>
          <w:sz w:val="24"/>
          <w:szCs w:val="24"/>
        </w:rPr>
      </w:pPr>
    </w:p>
    <w:p w:rsidR="00277135" w:rsidRDefault="00277135" w:rsidP="00C01A73">
      <w:pPr>
        <w:rPr>
          <w:rFonts w:asciiTheme="minorHAnsi" w:hAnsiTheme="minorHAnsi" w:cstheme="minorHAnsi"/>
          <w:sz w:val="24"/>
          <w:szCs w:val="24"/>
        </w:rPr>
      </w:pPr>
    </w:p>
    <w:sectPr w:rsidR="00277135" w:rsidSect="007D3D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0" w:h="16840"/>
      <w:pgMar w:top="142" w:right="843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83" w:rsidRDefault="00463B83" w:rsidP="007E40BF">
      <w:r>
        <w:separator/>
      </w:r>
    </w:p>
  </w:endnote>
  <w:endnote w:type="continuationSeparator" w:id="0">
    <w:p w:rsidR="00463B83" w:rsidRDefault="00463B83" w:rsidP="007E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altName w:val="Yu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89" w:rsidRDefault="002C4289" w:rsidP="00D6742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C4289" w:rsidRDefault="002C42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89" w:rsidRDefault="002C4289" w:rsidP="00144298">
    <w:pPr>
      <w:pStyle w:val="a7"/>
      <w:jc w:val="right"/>
    </w:pPr>
    <w:r>
      <w:t>Генеральный директор ООО «АСМ клиник» ______________________/Г.В. Терехов/</w:t>
    </w:r>
  </w:p>
  <w:p w:rsidR="002C4289" w:rsidRDefault="002C42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83" w:rsidRDefault="00463B83" w:rsidP="007E40BF">
      <w:r>
        <w:separator/>
      </w:r>
    </w:p>
  </w:footnote>
  <w:footnote w:type="continuationSeparator" w:id="0">
    <w:p w:rsidR="00463B83" w:rsidRDefault="00463B83" w:rsidP="007E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89" w:rsidRDefault="002C4289">
    <w:pPr>
      <w:pStyle w:val="a5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pt;height:660.85pt;z-index:-251659264;mso-wrap-edited:f;mso-position-horizontal:center;mso-position-horizontal-relative:margin;mso-position-vertical:center;mso-position-vertical-relative:margin" wrapcoords="-34 0 -34 21550 21600 21550 21600 0 -34 0">
          <v:imagedata r:id="rId1" o:title="водяной знак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489571"/>
      <w:docPartObj>
        <w:docPartGallery w:val="Page Numbers (Top of Page)"/>
        <w:docPartUnique/>
      </w:docPartObj>
    </w:sdtPr>
    <w:sdtContent>
      <w:p w:rsidR="002C4289" w:rsidRDefault="002C42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95">
          <w:rPr>
            <w:noProof/>
          </w:rPr>
          <w:t>1</w:t>
        </w:r>
        <w:r>
          <w:fldChar w:fldCharType="end"/>
        </w:r>
      </w:p>
    </w:sdtContent>
  </w:sdt>
  <w:p w:rsidR="002C4289" w:rsidRDefault="002C42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89" w:rsidRDefault="002C4289">
    <w:pPr>
      <w:pStyle w:val="a5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7.2pt;height:660.85pt;z-index:-251658240;mso-wrap-edited:f;mso-position-horizontal:center;mso-position-horizontal-relative:margin;mso-position-vertical:center;mso-position-vertical-relative:margin" wrapcoords="-34 0 -34 21550 21600 21550 21600 0 -34 0">
          <v:imagedata r:id="rId1" o:title="водяной знак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E25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84FF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8202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4A7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2EF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982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83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47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F24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F2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2DD144E"/>
    <w:multiLevelType w:val="hybridMultilevel"/>
    <w:tmpl w:val="74984A1E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B04EEE"/>
    <w:multiLevelType w:val="hybridMultilevel"/>
    <w:tmpl w:val="66984DEC"/>
    <w:lvl w:ilvl="0" w:tplc="E9B43DE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FB05DC"/>
    <w:multiLevelType w:val="hybridMultilevel"/>
    <w:tmpl w:val="059C9608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200D"/>
    <w:multiLevelType w:val="hybridMultilevel"/>
    <w:tmpl w:val="F662BF42"/>
    <w:lvl w:ilvl="0" w:tplc="E9B43DE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FE27D4"/>
    <w:multiLevelType w:val="hybridMultilevel"/>
    <w:tmpl w:val="661219F6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C87E57"/>
    <w:multiLevelType w:val="hybridMultilevel"/>
    <w:tmpl w:val="5556560A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825E0"/>
    <w:multiLevelType w:val="hybridMultilevel"/>
    <w:tmpl w:val="7EF01B80"/>
    <w:lvl w:ilvl="0" w:tplc="C700C40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D3DF7"/>
    <w:multiLevelType w:val="hybridMultilevel"/>
    <w:tmpl w:val="C1F0A746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262C88"/>
    <w:multiLevelType w:val="hybridMultilevel"/>
    <w:tmpl w:val="563499EA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6836B8"/>
    <w:multiLevelType w:val="hybridMultilevel"/>
    <w:tmpl w:val="FFA889FE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60201C"/>
    <w:multiLevelType w:val="hybridMultilevel"/>
    <w:tmpl w:val="EEFA8444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513D26"/>
    <w:multiLevelType w:val="hybridMultilevel"/>
    <w:tmpl w:val="E58E2730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EA078C"/>
    <w:multiLevelType w:val="hybridMultilevel"/>
    <w:tmpl w:val="814A85E8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982143"/>
    <w:multiLevelType w:val="hybridMultilevel"/>
    <w:tmpl w:val="79BA6CB2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60D30"/>
    <w:multiLevelType w:val="hybridMultilevel"/>
    <w:tmpl w:val="3DBE2860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043847"/>
    <w:multiLevelType w:val="hybridMultilevel"/>
    <w:tmpl w:val="7FA45F68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D25BC"/>
    <w:multiLevelType w:val="hybridMultilevel"/>
    <w:tmpl w:val="D2B62E5C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D3778"/>
    <w:multiLevelType w:val="hybridMultilevel"/>
    <w:tmpl w:val="694C1A76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0A127D"/>
    <w:multiLevelType w:val="hybridMultilevel"/>
    <w:tmpl w:val="FF96BF84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B048A"/>
    <w:multiLevelType w:val="hybridMultilevel"/>
    <w:tmpl w:val="A502CDCE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D1DDE"/>
    <w:multiLevelType w:val="hybridMultilevel"/>
    <w:tmpl w:val="E466AAC2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E1440C"/>
    <w:multiLevelType w:val="hybridMultilevel"/>
    <w:tmpl w:val="9A88F9D0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8628A"/>
    <w:multiLevelType w:val="hybridMultilevel"/>
    <w:tmpl w:val="1AEA0DCE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30546"/>
    <w:multiLevelType w:val="hybridMultilevel"/>
    <w:tmpl w:val="10D87894"/>
    <w:lvl w:ilvl="0" w:tplc="C5E22610">
      <w:start w:val="1"/>
      <w:numFmt w:val="decimal"/>
      <w:lvlText w:val="%1"/>
      <w:lvlJc w:val="center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27D5D"/>
    <w:multiLevelType w:val="hybridMultilevel"/>
    <w:tmpl w:val="55FAB196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00394"/>
    <w:multiLevelType w:val="hybridMultilevel"/>
    <w:tmpl w:val="F0E07E96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94CD8"/>
    <w:multiLevelType w:val="hybridMultilevel"/>
    <w:tmpl w:val="9A227606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26580"/>
    <w:multiLevelType w:val="hybridMultilevel"/>
    <w:tmpl w:val="70549FCE"/>
    <w:lvl w:ilvl="0" w:tplc="D802617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263EB"/>
    <w:multiLevelType w:val="hybridMultilevel"/>
    <w:tmpl w:val="15D0521E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06243"/>
    <w:multiLevelType w:val="hybridMultilevel"/>
    <w:tmpl w:val="DAEE8908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A34B9"/>
    <w:multiLevelType w:val="hybridMultilevel"/>
    <w:tmpl w:val="A724A666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3214"/>
    <w:multiLevelType w:val="hybridMultilevel"/>
    <w:tmpl w:val="B5C48CF8"/>
    <w:lvl w:ilvl="0" w:tplc="1D68794E">
      <w:start w:val="1"/>
      <w:numFmt w:val="decimal"/>
      <w:lvlText w:val="%1."/>
      <w:lvlJc w:val="right"/>
      <w:pPr>
        <w:ind w:left="720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0"/>
  </w:num>
  <w:num w:numId="15">
    <w:abstractNumId w:val="16"/>
  </w:num>
  <w:num w:numId="16">
    <w:abstractNumId w:val="14"/>
  </w:num>
  <w:num w:numId="17">
    <w:abstractNumId w:val="19"/>
  </w:num>
  <w:num w:numId="18">
    <w:abstractNumId w:val="24"/>
  </w:num>
  <w:num w:numId="19">
    <w:abstractNumId w:val="15"/>
  </w:num>
  <w:num w:numId="20">
    <w:abstractNumId w:val="27"/>
  </w:num>
  <w:num w:numId="21">
    <w:abstractNumId w:val="42"/>
  </w:num>
  <w:num w:numId="22">
    <w:abstractNumId w:val="44"/>
  </w:num>
  <w:num w:numId="23">
    <w:abstractNumId w:val="35"/>
  </w:num>
  <w:num w:numId="24">
    <w:abstractNumId w:val="39"/>
  </w:num>
  <w:num w:numId="25">
    <w:abstractNumId w:val="41"/>
  </w:num>
  <w:num w:numId="26">
    <w:abstractNumId w:val="31"/>
  </w:num>
  <w:num w:numId="27">
    <w:abstractNumId w:val="37"/>
  </w:num>
  <w:num w:numId="28">
    <w:abstractNumId w:val="38"/>
  </w:num>
  <w:num w:numId="29">
    <w:abstractNumId w:val="43"/>
  </w:num>
  <w:num w:numId="30">
    <w:abstractNumId w:val="25"/>
  </w:num>
  <w:num w:numId="31">
    <w:abstractNumId w:val="33"/>
  </w:num>
  <w:num w:numId="32">
    <w:abstractNumId w:val="32"/>
  </w:num>
  <w:num w:numId="33">
    <w:abstractNumId w:val="28"/>
  </w:num>
  <w:num w:numId="34">
    <w:abstractNumId w:val="22"/>
  </w:num>
  <w:num w:numId="35">
    <w:abstractNumId w:val="17"/>
  </w:num>
  <w:num w:numId="36">
    <w:abstractNumId w:val="18"/>
  </w:num>
  <w:num w:numId="37">
    <w:abstractNumId w:val="26"/>
  </w:num>
  <w:num w:numId="38">
    <w:abstractNumId w:val="34"/>
  </w:num>
  <w:num w:numId="39">
    <w:abstractNumId w:val="13"/>
  </w:num>
  <w:num w:numId="40">
    <w:abstractNumId w:val="36"/>
  </w:num>
  <w:num w:numId="41">
    <w:abstractNumId w:val="29"/>
  </w:num>
  <w:num w:numId="42">
    <w:abstractNumId w:val="20"/>
  </w:num>
  <w:num w:numId="43">
    <w:abstractNumId w:val="21"/>
  </w:num>
  <w:num w:numId="44">
    <w:abstractNumId w:val="2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BF"/>
    <w:rsid w:val="0000001F"/>
    <w:rsid w:val="00000FAF"/>
    <w:rsid w:val="00003ED7"/>
    <w:rsid w:val="00004401"/>
    <w:rsid w:val="000045E3"/>
    <w:rsid w:val="00004D19"/>
    <w:rsid w:val="00004E5B"/>
    <w:rsid w:val="00011A60"/>
    <w:rsid w:val="000140BA"/>
    <w:rsid w:val="000142C3"/>
    <w:rsid w:val="00015AA8"/>
    <w:rsid w:val="00015DD8"/>
    <w:rsid w:val="000166F2"/>
    <w:rsid w:val="00017101"/>
    <w:rsid w:val="000173AE"/>
    <w:rsid w:val="00017B9C"/>
    <w:rsid w:val="000230D7"/>
    <w:rsid w:val="00024181"/>
    <w:rsid w:val="0002495B"/>
    <w:rsid w:val="00024A68"/>
    <w:rsid w:val="00025C8C"/>
    <w:rsid w:val="0002607D"/>
    <w:rsid w:val="00026534"/>
    <w:rsid w:val="00032AC3"/>
    <w:rsid w:val="00032AD3"/>
    <w:rsid w:val="00033465"/>
    <w:rsid w:val="000341A0"/>
    <w:rsid w:val="00035FC9"/>
    <w:rsid w:val="00037221"/>
    <w:rsid w:val="00040EB2"/>
    <w:rsid w:val="000426C3"/>
    <w:rsid w:val="00042BD0"/>
    <w:rsid w:val="00043018"/>
    <w:rsid w:val="000442E9"/>
    <w:rsid w:val="00044BE2"/>
    <w:rsid w:val="00047399"/>
    <w:rsid w:val="00050E54"/>
    <w:rsid w:val="00051342"/>
    <w:rsid w:val="000514AD"/>
    <w:rsid w:val="000548A3"/>
    <w:rsid w:val="000553E5"/>
    <w:rsid w:val="00056103"/>
    <w:rsid w:val="000569BE"/>
    <w:rsid w:val="00057E91"/>
    <w:rsid w:val="00060471"/>
    <w:rsid w:val="0006105E"/>
    <w:rsid w:val="0006192A"/>
    <w:rsid w:val="000627A4"/>
    <w:rsid w:val="0006489C"/>
    <w:rsid w:val="000663B7"/>
    <w:rsid w:val="00066562"/>
    <w:rsid w:val="00066FCC"/>
    <w:rsid w:val="00067A11"/>
    <w:rsid w:val="000707E9"/>
    <w:rsid w:val="00072E69"/>
    <w:rsid w:val="00073462"/>
    <w:rsid w:val="000741A3"/>
    <w:rsid w:val="00074ECA"/>
    <w:rsid w:val="00076DBE"/>
    <w:rsid w:val="000822B1"/>
    <w:rsid w:val="00082BCB"/>
    <w:rsid w:val="00084297"/>
    <w:rsid w:val="00086266"/>
    <w:rsid w:val="0008626F"/>
    <w:rsid w:val="000868F0"/>
    <w:rsid w:val="00086CBA"/>
    <w:rsid w:val="000871E8"/>
    <w:rsid w:val="000872E6"/>
    <w:rsid w:val="00087402"/>
    <w:rsid w:val="000874A1"/>
    <w:rsid w:val="00091870"/>
    <w:rsid w:val="00091936"/>
    <w:rsid w:val="00092B8A"/>
    <w:rsid w:val="00093165"/>
    <w:rsid w:val="000936AD"/>
    <w:rsid w:val="000937BA"/>
    <w:rsid w:val="00095B01"/>
    <w:rsid w:val="00097031"/>
    <w:rsid w:val="000973A3"/>
    <w:rsid w:val="000974E5"/>
    <w:rsid w:val="0009788E"/>
    <w:rsid w:val="000A04FB"/>
    <w:rsid w:val="000A0951"/>
    <w:rsid w:val="000A19E9"/>
    <w:rsid w:val="000A25EC"/>
    <w:rsid w:val="000A2739"/>
    <w:rsid w:val="000A42B6"/>
    <w:rsid w:val="000A469B"/>
    <w:rsid w:val="000A4A42"/>
    <w:rsid w:val="000A4B7A"/>
    <w:rsid w:val="000A505F"/>
    <w:rsid w:val="000A61CE"/>
    <w:rsid w:val="000A7300"/>
    <w:rsid w:val="000B05AC"/>
    <w:rsid w:val="000B0976"/>
    <w:rsid w:val="000B1368"/>
    <w:rsid w:val="000B223E"/>
    <w:rsid w:val="000B28EC"/>
    <w:rsid w:val="000B34EF"/>
    <w:rsid w:val="000B465B"/>
    <w:rsid w:val="000B46E5"/>
    <w:rsid w:val="000B5AAE"/>
    <w:rsid w:val="000B5C1C"/>
    <w:rsid w:val="000B6CA9"/>
    <w:rsid w:val="000C0189"/>
    <w:rsid w:val="000C0681"/>
    <w:rsid w:val="000C0CA5"/>
    <w:rsid w:val="000C13B9"/>
    <w:rsid w:val="000C1C4A"/>
    <w:rsid w:val="000C1E1E"/>
    <w:rsid w:val="000C4C1C"/>
    <w:rsid w:val="000C4D22"/>
    <w:rsid w:val="000C5021"/>
    <w:rsid w:val="000C686F"/>
    <w:rsid w:val="000C7AF4"/>
    <w:rsid w:val="000D0A00"/>
    <w:rsid w:val="000D0EEA"/>
    <w:rsid w:val="000D29A8"/>
    <w:rsid w:val="000D399B"/>
    <w:rsid w:val="000D7751"/>
    <w:rsid w:val="000D7B6D"/>
    <w:rsid w:val="000E0F75"/>
    <w:rsid w:val="000E2256"/>
    <w:rsid w:val="000E2E18"/>
    <w:rsid w:val="000E3D83"/>
    <w:rsid w:val="000E646A"/>
    <w:rsid w:val="000E7A74"/>
    <w:rsid w:val="000F0273"/>
    <w:rsid w:val="000F05E7"/>
    <w:rsid w:val="000F3F4C"/>
    <w:rsid w:val="000F5C02"/>
    <w:rsid w:val="000F5E86"/>
    <w:rsid w:val="000F61F8"/>
    <w:rsid w:val="000F7196"/>
    <w:rsid w:val="00101602"/>
    <w:rsid w:val="00101742"/>
    <w:rsid w:val="001017D4"/>
    <w:rsid w:val="001032F9"/>
    <w:rsid w:val="00104B87"/>
    <w:rsid w:val="00105D63"/>
    <w:rsid w:val="00106A32"/>
    <w:rsid w:val="00106CF8"/>
    <w:rsid w:val="00111B84"/>
    <w:rsid w:val="00112C19"/>
    <w:rsid w:val="00112DE2"/>
    <w:rsid w:val="00114BB7"/>
    <w:rsid w:val="00116008"/>
    <w:rsid w:val="0011665D"/>
    <w:rsid w:val="00116900"/>
    <w:rsid w:val="00116DD3"/>
    <w:rsid w:val="00116DDA"/>
    <w:rsid w:val="001170E3"/>
    <w:rsid w:val="00121766"/>
    <w:rsid w:val="00121940"/>
    <w:rsid w:val="00121DCE"/>
    <w:rsid w:val="00122100"/>
    <w:rsid w:val="0012470E"/>
    <w:rsid w:val="001252B8"/>
    <w:rsid w:val="001267DD"/>
    <w:rsid w:val="0012706D"/>
    <w:rsid w:val="00130122"/>
    <w:rsid w:val="00130A3A"/>
    <w:rsid w:val="00131F5E"/>
    <w:rsid w:val="00132042"/>
    <w:rsid w:val="00132BFE"/>
    <w:rsid w:val="0013327A"/>
    <w:rsid w:val="001341A9"/>
    <w:rsid w:val="00137867"/>
    <w:rsid w:val="00142347"/>
    <w:rsid w:val="00142E9B"/>
    <w:rsid w:val="00143036"/>
    <w:rsid w:val="00144298"/>
    <w:rsid w:val="00146E04"/>
    <w:rsid w:val="001473A5"/>
    <w:rsid w:val="00147CAC"/>
    <w:rsid w:val="00150EEA"/>
    <w:rsid w:val="00152254"/>
    <w:rsid w:val="00162222"/>
    <w:rsid w:val="00162226"/>
    <w:rsid w:val="00166B0E"/>
    <w:rsid w:val="00170A25"/>
    <w:rsid w:val="001724E2"/>
    <w:rsid w:val="001726C7"/>
    <w:rsid w:val="00172742"/>
    <w:rsid w:val="00172A4A"/>
    <w:rsid w:val="0017393F"/>
    <w:rsid w:val="001749E9"/>
    <w:rsid w:val="001803D8"/>
    <w:rsid w:val="001814C7"/>
    <w:rsid w:val="00182117"/>
    <w:rsid w:val="00182969"/>
    <w:rsid w:val="00183EAC"/>
    <w:rsid w:val="00184C26"/>
    <w:rsid w:val="001850E2"/>
    <w:rsid w:val="00185722"/>
    <w:rsid w:val="00190E85"/>
    <w:rsid w:val="001944E5"/>
    <w:rsid w:val="00195FF3"/>
    <w:rsid w:val="00196471"/>
    <w:rsid w:val="00197853"/>
    <w:rsid w:val="001A0886"/>
    <w:rsid w:val="001A30A7"/>
    <w:rsid w:val="001A365F"/>
    <w:rsid w:val="001A4B9D"/>
    <w:rsid w:val="001A51AD"/>
    <w:rsid w:val="001A58E7"/>
    <w:rsid w:val="001A75D0"/>
    <w:rsid w:val="001B2651"/>
    <w:rsid w:val="001B43E5"/>
    <w:rsid w:val="001B47D8"/>
    <w:rsid w:val="001B4C37"/>
    <w:rsid w:val="001B563A"/>
    <w:rsid w:val="001B761D"/>
    <w:rsid w:val="001B79DF"/>
    <w:rsid w:val="001B7B01"/>
    <w:rsid w:val="001C08A3"/>
    <w:rsid w:val="001C25E4"/>
    <w:rsid w:val="001C2E2E"/>
    <w:rsid w:val="001C41FA"/>
    <w:rsid w:val="001C5E47"/>
    <w:rsid w:val="001C653D"/>
    <w:rsid w:val="001C65F4"/>
    <w:rsid w:val="001C706E"/>
    <w:rsid w:val="001C7BCB"/>
    <w:rsid w:val="001D0AE0"/>
    <w:rsid w:val="001D0EB9"/>
    <w:rsid w:val="001D1838"/>
    <w:rsid w:val="001D286A"/>
    <w:rsid w:val="001D2AF0"/>
    <w:rsid w:val="001D2CBC"/>
    <w:rsid w:val="001D37A6"/>
    <w:rsid w:val="001D582D"/>
    <w:rsid w:val="001D604C"/>
    <w:rsid w:val="001D61A9"/>
    <w:rsid w:val="001D66FC"/>
    <w:rsid w:val="001D7F67"/>
    <w:rsid w:val="001E03F3"/>
    <w:rsid w:val="001E08C8"/>
    <w:rsid w:val="001E4CD0"/>
    <w:rsid w:val="001E5978"/>
    <w:rsid w:val="001F16DE"/>
    <w:rsid w:val="001F2F59"/>
    <w:rsid w:val="001F3327"/>
    <w:rsid w:val="001F48A4"/>
    <w:rsid w:val="001F513E"/>
    <w:rsid w:val="001F6807"/>
    <w:rsid w:val="002007DB"/>
    <w:rsid w:val="0020172D"/>
    <w:rsid w:val="00201A77"/>
    <w:rsid w:val="00201BF5"/>
    <w:rsid w:val="00201E66"/>
    <w:rsid w:val="002024E7"/>
    <w:rsid w:val="00202DD4"/>
    <w:rsid w:val="002040C6"/>
    <w:rsid w:val="0020557B"/>
    <w:rsid w:val="00205963"/>
    <w:rsid w:val="002103B3"/>
    <w:rsid w:val="002107DC"/>
    <w:rsid w:val="0021215A"/>
    <w:rsid w:val="00213F4C"/>
    <w:rsid w:val="0021501F"/>
    <w:rsid w:val="002153C2"/>
    <w:rsid w:val="002167B9"/>
    <w:rsid w:val="0021702B"/>
    <w:rsid w:val="00217160"/>
    <w:rsid w:val="00217ABD"/>
    <w:rsid w:val="00217D90"/>
    <w:rsid w:val="0022201D"/>
    <w:rsid w:val="00222D58"/>
    <w:rsid w:val="002237C4"/>
    <w:rsid w:val="0022399A"/>
    <w:rsid w:val="00223A59"/>
    <w:rsid w:val="002259E4"/>
    <w:rsid w:val="00226D14"/>
    <w:rsid w:val="00227020"/>
    <w:rsid w:val="0023190B"/>
    <w:rsid w:val="0023203E"/>
    <w:rsid w:val="002327D5"/>
    <w:rsid w:val="00233090"/>
    <w:rsid w:val="00233445"/>
    <w:rsid w:val="00233532"/>
    <w:rsid w:val="00234F9D"/>
    <w:rsid w:val="002355DA"/>
    <w:rsid w:val="002362D7"/>
    <w:rsid w:val="00240F6C"/>
    <w:rsid w:val="002447B3"/>
    <w:rsid w:val="0024523F"/>
    <w:rsid w:val="00245DFB"/>
    <w:rsid w:val="002460FF"/>
    <w:rsid w:val="0024630D"/>
    <w:rsid w:val="00247160"/>
    <w:rsid w:val="00251713"/>
    <w:rsid w:val="00251BDB"/>
    <w:rsid w:val="00253AC8"/>
    <w:rsid w:val="00253FD3"/>
    <w:rsid w:val="002543EE"/>
    <w:rsid w:val="00255A72"/>
    <w:rsid w:val="00255CE6"/>
    <w:rsid w:val="002569AB"/>
    <w:rsid w:val="00260C4C"/>
    <w:rsid w:val="00261304"/>
    <w:rsid w:val="0026154A"/>
    <w:rsid w:val="002640E4"/>
    <w:rsid w:val="0026416C"/>
    <w:rsid w:val="002649D8"/>
    <w:rsid w:val="00266DD8"/>
    <w:rsid w:val="00267837"/>
    <w:rsid w:val="0027176A"/>
    <w:rsid w:val="00271A2D"/>
    <w:rsid w:val="002726C8"/>
    <w:rsid w:val="002736C8"/>
    <w:rsid w:val="00273882"/>
    <w:rsid w:val="0027556A"/>
    <w:rsid w:val="00276422"/>
    <w:rsid w:val="00276B33"/>
    <w:rsid w:val="00276B73"/>
    <w:rsid w:val="00277135"/>
    <w:rsid w:val="00277366"/>
    <w:rsid w:val="002807BB"/>
    <w:rsid w:val="002814C1"/>
    <w:rsid w:val="0028199E"/>
    <w:rsid w:val="00281A46"/>
    <w:rsid w:val="00286636"/>
    <w:rsid w:val="00287965"/>
    <w:rsid w:val="00287A17"/>
    <w:rsid w:val="002912CF"/>
    <w:rsid w:val="00292438"/>
    <w:rsid w:val="00294338"/>
    <w:rsid w:val="00294440"/>
    <w:rsid w:val="00295EA7"/>
    <w:rsid w:val="00297BD0"/>
    <w:rsid w:val="00297E91"/>
    <w:rsid w:val="002A006D"/>
    <w:rsid w:val="002A0A66"/>
    <w:rsid w:val="002A206F"/>
    <w:rsid w:val="002A210E"/>
    <w:rsid w:val="002A2334"/>
    <w:rsid w:val="002A31EC"/>
    <w:rsid w:val="002A3BD7"/>
    <w:rsid w:val="002A4798"/>
    <w:rsid w:val="002A55E3"/>
    <w:rsid w:val="002A5FFA"/>
    <w:rsid w:val="002A6E89"/>
    <w:rsid w:val="002B2B97"/>
    <w:rsid w:val="002B4D9C"/>
    <w:rsid w:val="002B5112"/>
    <w:rsid w:val="002B579B"/>
    <w:rsid w:val="002B5DED"/>
    <w:rsid w:val="002C0D02"/>
    <w:rsid w:val="002C1362"/>
    <w:rsid w:val="002C1E2A"/>
    <w:rsid w:val="002C33F5"/>
    <w:rsid w:val="002C37E6"/>
    <w:rsid w:val="002C4289"/>
    <w:rsid w:val="002C42C2"/>
    <w:rsid w:val="002C42F2"/>
    <w:rsid w:val="002C45AA"/>
    <w:rsid w:val="002C55B0"/>
    <w:rsid w:val="002C5A74"/>
    <w:rsid w:val="002C6DAB"/>
    <w:rsid w:val="002D24BC"/>
    <w:rsid w:val="002D4050"/>
    <w:rsid w:val="002D4225"/>
    <w:rsid w:val="002D4D29"/>
    <w:rsid w:val="002D5DF2"/>
    <w:rsid w:val="002D71AA"/>
    <w:rsid w:val="002D75EF"/>
    <w:rsid w:val="002E00CF"/>
    <w:rsid w:val="002E1727"/>
    <w:rsid w:val="002E1A06"/>
    <w:rsid w:val="002E2D62"/>
    <w:rsid w:val="002E2F07"/>
    <w:rsid w:val="002E2F9A"/>
    <w:rsid w:val="002E3752"/>
    <w:rsid w:val="002E5930"/>
    <w:rsid w:val="002E630E"/>
    <w:rsid w:val="002F1201"/>
    <w:rsid w:val="002F214B"/>
    <w:rsid w:val="002F21FE"/>
    <w:rsid w:val="003003DA"/>
    <w:rsid w:val="00301243"/>
    <w:rsid w:val="00301423"/>
    <w:rsid w:val="00301F65"/>
    <w:rsid w:val="00302453"/>
    <w:rsid w:val="00304B75"/>
    <w:rsid w:val="003100BF"/>
    <w:rsid w:val="003116A1"/>
    <w:rsid w:val="003133EC"/>
    <w:rsid w:val="00317C85"/>
    <w:rsid w:val="00320712"/>
    <w:rsid w:val="00322E07"/>
    <w:rsid w:val="00324DEE"/>
    <w:rsid w:val="0032548B"/>
    <w:rsid w:val="00326281"/>
    <w:rsid w:val="0033039C"/>
    <w:rsid w:val="003313E1"/>
    <w:rsid w:val="0033175A"/>
    <w:rsid w:val="00331F0C"/>
    <w:rsid w:val="00332DE3"/>
    <w:rsid w:val="00332EFB"/>
    <w:rsid w:val="00335759"/>
    <w:rsid w:val="003365EF"/>
    <w:rsid w:val="00337A49"/>
    <w:rsid w:val="00341FB7"/>
    <w:rsid w:val="00344514"/>
    <w:rsid w:val="00346C60"/>
    <w:rsid w:val="00347227"/>
    <w:rsid w:val="00347F62"/>
    <w:rsid w:val="00350469"/>
    <w:rsid w:val="0035194E"/>
    <w:rsid w:val="00352756"/>
    <w:rsid w:val="00353170"/>
    <w:rsid w:val="00353F56"/>
    <w:rsid w:val="00353FEB"/>
    <w:rsid w:val="0035401C"/>
    <w:rsid w:val="0035482A"/>
    <w:rsid w:val="003552C1"/>
    <w:rsid w:val="003554D0"/>
    <w:rsid w:val="003555CA"/>
    <w:rsid w:val="00355C0D"/>
    <w:rsid w:val="00355CA1"/>
    <w:rsid w:val="00356E45"/>
    <w:rsid w:val="00357954"/>
    <w:rsid w:val="00361660"/>
    <w:rsid w:val="00362096"/>
    <w:rsid w:val="00362760"/>
    <w:rsid w:val="00362C5C"/>
    <w:rsid w:val="003631BE"/>
    <w:rsid w:val="003634A4"/>
    <w:rsid w:val="0036385A"/>
    <w:rsid w:val="003643B6"/>
    <w:rsid w:val="003676B8"/>
    <w:rsid w:val="003701F0"/>
    <w:rsid w:val="0037616B"/>
    <w:rsid w:val="00376574"/>
    <w:rsid w:val="00376C02"/>
    <w:rsid w:val="003770EC"/>
    <w:rsid w:val="0038023F"/>
    <w:rsid w:val="0038049B"/>
    <w:rsid w:val="00380EBD"/>
    <w:rsid w:val="003870B7"/>
    <w:rsid w:val="0039056C"/>
    <w:rsid w:val="00390700"/>
    <w:rsid w:val="00390E11"/>
    <w:rsid w:val="00391F94"/>
    <w:rsid w:val="003925F7"/>
    <w:rsid w:val="00392E45"/>
    <w:rsid w:val="00392F46"/>
    <w:rsid w:val="00396809"/>
    <w:rsid w:val="00396901"/>
    <w:rsid w:val="003970D3"/>
    <w:rsid w:val="00397A81"/>
    <w:rsid w:val="00397A8B"/>
    <w:rsid w:val="003A011B"/>
    <w:rsid w:val="003A11E7"/>
    <w:rsid w:val="003A13F9"/>
    <w:rsid w:val="003A1AB5"/>
    <w:rsid w:val="003A1C3A"/>
    <w:rsid w:val="003A2316"/>
    <w:rsid w:val="003A3350"/>
    <w:rsid w:val="003A44A0"/>
    <w:rsid w:val="003A60DC"/>
    <w:rsid w:val="003A6BBA"/>
    <w:rsid w:val="003B03C1"/>
    <w:rsid w:val="003B0BDB"/>
    <w:rsid w:val="003B12C7"/>
    <w:rsid w:val="003B223F"/>
    <w:rsid w:val="003B29D0"/>
    <w:rsid w:val="003C109F"/>
    <w:rsid w:val="003C420B"/>
    <w:rsid w:val="003C4655"/>
    <w:rsid w:val="003C492F"/>
    <w:rsid w:val="003C5ADF"/>
    <w:rsid w:val="003D0FFB"/>
    <w:rsid w:val="003D1EFC"/>
    <w:rsid w:val="003D2675"/>
    <w:rsid w:val="003D2AB5"/>
    <w:rsid w:val="003D30F1"/>
    <w:rsid w:val="003D3AD1"/>
    <w:rsid w:val="003D53A2"/>
    <w:rsid w:val="003D55B5"/>
    <w:rsid w:val="003D6412"/>
    <w:rsid w:val="003D668F"/>
    <w:rsid w:val="003E065E"/>
    <w:rsid w:val="003E0A3A"/>
    <w:rsid w:val="003E1732"/>
    <w:rsid w:val="003E1A4F"/>
    <w:rsid w:val="003E3048"/>
    <w:rsid w:val="003E30A5"/>
    <w:rsid w:val="003E441C"/>
    <w:rsid w:val="003E448F"/>
    <w:rsid w:val="003E4C94"/>
    <w:rsid w:val="003E5C93"/>
    <w:rsid w:val="003E6329"/>
    <w:rsid w:val="003F2AB0"/>
    <w:rsid w:val="003F2AD1"/>
    <w:rsid w:val="003F6BF1"/>
    <w:rsid w:val="003F7577"/>
    <w:rsid w:val="00401B58"/>
    <w:rsid w:val="00401CF3"/>
    <w:rsid w:val="00402F85"/>
    <w:rsid w:val="00403340"/>
    <w:rsid w:val="00403D2C"/>
    <w:rsid w:val="00405418"/>
    <w:rsid w:val="00405869"/>
    <w:rsid w:val="00406C82"/>
    <w:rsid w:val="00410377"/>
    <w:rsid w:val="004115CB"/>
    <w:rsid w:val="00411E69"/>
    <w:rsid w:val="004127A1"/>
    <w:rsid w:val="00413277"/>
    <w:rsid w:val="004132E4"/>
    <w:rsid w:val="00413B8C"/>
    <w:rsid w:val="00417677"/>
    <w:rsid w:val="004179D3"/>
    <w:rsid w:val="00417FD1"/>
    <w:rsid w:val="00420243"/>
    <w:rsid w:val="004215C1"/>
    <w:rsid w:val="004234DB"/>
    <w:rsid w:val="00424CC9"/>
    <w:rsid w:val="00424CF1"/>
    <w:rsid w:val="00425CEB"/>
    <w:rsid w:val="0042683B"/>
    <w:rsid w:val="004337C9"/>
    <w:rsid w:val="004365B4"/>
    <w:rsid w:val="00437A95"/>
    <w:rsid w:val="004419A6"/>
    <w:rsid w:val="004434B6"/>
    <w:rsid w:val="00443C82"/>
    <w:rsid w:val="00443C89"/>
    <w:rsid w:val="00445E3A"/>
    <w:rsid w:val="00447639"/>
    <w:rsid w:val="00447961"/>
    <w:rsid w:val="00447FC8"/>
    <w:rsid w:val="004511D3"/>
    <w:rsid w:val="004524F2"/>
    <w:rsid w:val="00452BF4"/>
    <w:rsid w:val="00454C4B"/>
    <w:rsid w:val="00455C08"/>
    <w:rsid w:val="00456A7B"/>
    <w:rsid w:val="00457F26"/>
    <w:rsid w:val="00460377"/>
    <w:rsid w:val="0046089D"/>
    <w:rsid w:val="00461EDA"/>
    <w:rsid w:val="00462637"/>
    <w:rsid w:val="00463B83"/>
    <w:rsid w:val="00465F91"/>
    <w:rsid w:val="00466367"/>
    <w:rsid w:val="004674CB"/>
    <w:rsid w:val="004702EF"/>
    <w:rsid w:val="004713E7"/>
    <w:rsid w:val="00471BBD"/>
    <w:rsid w:val="004725F5"/>
    <w:rsid w:val="00475769"/>
    <w:rsid w:val="00476C82"/>
    <w:rsid w:val="00476CB2"/>
    <w:rsid w:val="00476E56"/>
    <w:rsid w:val="00477ABC"/>
    <w:rsid w:val="00480389"/>
    <w:rsid w:val="00481673"/>
    <w:rsid w:val="00482134"/>
    <w:rsid w:val="00482735"/>
    <w:rsid w:val="004835FA"/>
    <w:rsid w:val="00484049"/>
    <w:rsid w:val="00484B45"/>
    <w:rsid w:val="004850BC"/>
    <w:rsid w:val="004866AD"/>
    <w:rsid w:val="00487BB9"/>
    <w:rsid w:val="00490E15"/>
    <w:rsid w:val="00491BEC"/>
    <w:rsid w:val="00492513"/>
    <w:rsid w:val="0049267E"/>
    <w:rsid w:val="00493405"/>
    <w:rsid w:val="00493CE7"/>
    <w:rsid w:val="00494554"/>
    <w:rsid w:val="004950D0"/>
    <w:rsid w:val="004A14E6"/>
    <w:rsid w:val="004A2D12"/>
    <w:rsid w:val="004A2D74"/>
    <w:rsid w:val="004A3660"/>
    <w:rsid w:val="004A4528"/>
    <w:rsid w:val="004A6150"/>
    <w:rsid w:val="004B180D"/>
    <w:rsid w:val="004B1C21"/>
    <w:rsid w:val="004B2753"/>
    <w:rsid w:val="004B283B"/>
    <w:rsid w:val="004B3956"/>
    <w:rsid w:val="004B43C9"/>
    <w:rsid w:val="004B5C71"/>
    <w:rsid w:val="004B6C86"/>
    <w:rsid w:val="004B6F9A"/>
    <w:rsid w:val="004C0FFC"/>
    <w:rsid w:val="004C2034"/>
    <w:rsid w:val="004C240B"/>
    <w:rsid w:val="004C576E"/>
    <w:rsid w:val="004C618D"/>
    <w:rsid w:val="004C61FF"/>
    <w:rsid w:val="004C7D4D"/>
    <w:rsid w:val="004D0DE4"/>
    <w:rsid w:val="004D163D"/>
    <w:rsid w:val="004D298E"/>
    <w:rsid w:val="004D2F80"/>
    <w:rsid w:val="004D39E8"/>
    <w:rsid w:val="004D445D"/>
    <w:rsid w:val="004D6157"/>
    <w:rsid w:val="004D625B"/>
    <w:rsid w:val="004D7883"/>
    <w:rsid w:val="004D7A58"/>
    <w:rsid w:val="004E0315"/>
    <w:rsid w:val="004E1674"/>
    <w:rsid w:val="004E18D9"/>
    <w:rsid w:val="004E246A"/>
    <w:rsid w:val="004E469E"/>
    <w:rsid w:val="004E4E04"/>
    <w:rsid w:val="004E4EC0"/>
    <w:rsid w:val="004F0078"/>
    <w:rsid w:val="004F00F6"/>
    <w:rsid w:val="004F0A40"/>
    <w:rsid w:val="004F1104"/>
    <w:rsid w:val="004F27DF"/>
    <w:rsid w:val="004F3968"/>
    <w:rsid w:val="004F6C1F"/>
    <w:rsid w:val="004F79DE"/>
    <w:rsid w:val="005007D6"/>
    <w:rsid w:val="005019C6"/>
    <w:rsid w:val="00503404"/>
    <w:rsid w:val="005034C2"/>
    <w:rsid w:val="005035D8"/>
    <w:rsid w:val="00506A46"/>
    <w:rsid w:val="00507418"/>
    <w:rsid w:val="00510A5A"/>
    <w:rsid w:val="00510C39"/>
    <w:rsid w:val="00512364"/>
    <w:rsid w:val="00512C8A"/>
    <w:rsid w:val="00513CAB"/>
    <w:rsid w:val="0051523A"/>
    <w:rsid w:val="00517B7D"/>
    <w:rsid w:val="00520259"/>
    <w:rsid w:val="0052046B"/>
    <w:rsid w:val="005205FA"/>
    <w:rsid w:val="0052163E"/>
    <w:rsid w:val="00521CE8"/>
    <w:rsid w:val="00521E21"/>
    <w:rsid w:val="00523FCD"/>
    <w:rsid w:val="00531263"/>
    <w:rsid w:val="00532C65"/>
    <w:rsid w:val="00533352"/>
    <w:rsid w:val="00534FB4"/>
    <w:rsid w:val="0053530A"/>
    <w:rsid w:val="00535579"/>
    <w:rsid w:val="0053688C"/>
    <w:rsid w:val="00537312"/>
    <w:rsid w:val="00537A00"/>
    <w:rsid w:val="005409E1"/>
    <w:rsid w:val="00540F58"/>
    <w:rsid w:val="00550065"/>
    <w:rsid w:val="00551459"/>
    <w:rsid w:val="005517E1"/>
    <w:rsid w:val="00552D49"/>
    <w:rsid w:val="005531E7"/>
    <w:rsid w:val="005532E2"/>
    <w:rsid w:val="005536E9"/>
    <w:rsid w:val="00555A20"/>
    <w:rsid w:val="00555C6C"/>
    <w:rsid w:val="005566C1"/>
    <w:rsid w:val="005568B8"/>
    <w:rsid w:val="00557F67"/>
    <w:rsid w:val="00560239"/>
    <w:rsid w:val="00561ECF"/>
    <w:rsid w:val="00562436"/>
    <w:rsid w:val="0056244F"/>
    <w:rsid w:val="00563B45"/>
    <w:rsid w:val="0056627B"/>
    <w:rsid w:val="00566F6C"/>
    <w:rsid w:val="00570BE2"/>
    <w:rsid w:val="005726D4"/>
    <w:rsid w:val="005728EB"/>
    <w:rsid w:val="00573A72"/>
    <w:rsid w:val="00573D06"/>
    <w:rsid w:val="00573DB5"/>
    <w:rsid w:val="00574E4F"/>
    <w:rsid w:val="00575937"/>
    <w:rsid w:val="00575CD3"/>
    <w:rsid w:val="0058002B"/>
    <w:rsid w:val="00581A1C"/>
    <w:rsid w:val="0058397A"/>
    <w:rsid w:val="0059072A"/>
    <w:rsid w:val="00591C88"/>
    <w:rsid w:val="0059249E"/>
    <w:rsid w:val="0059371A"/>
    <w:rsid w:val="00593CB9"/>
    <w:rsid w:val="005A0170"/>
    <w:rsid w:val="005A07F8"/>
    <w:rsid w:val="005A1A2A"/>
    <w:rsid w:val="005A1C37"/>
    <w:rsid w:val="005A2E1E"/>
    <w:rsid w:val="005A3813"/>
    <w:rsid w:val="005A4EA9"/>
    <w:rsid w:val="005A5182"/>
    <w:rsid w:val="005B0A6A"/>
    <w:rsid w:val="005B16C8"/>
    <w:rsid w:val="005B3F8F"/>
    <w:rsid w:val="005B4932"/>
    <w:rsid w:val="005B4E57"/>
    <w:rsid w:val="005B6981"/>
    <w:rsid w:val="005B6B82"/>
    <w:rsid w:val="005B70FF"/>
    <w:rsid w:val="005B7CF1"/>
    <w:rsid w:val="005C03F7"/>
    <w:rsid w:val="005C0869"/>
    <w:rsid w:val="005C0966"/>
    <w:rsid w:val="005C0D02"/>
    <w:rsid w:val="005C3FBD"/>
    <w:rsid w:val="005C7053"/>
    <w:rsid w:val="005D080E"/>
    <w:rsid w:val="005D12EC"/>
    <w:rsid w:val="005D1BF7"/>
    <w:rsid w:val="005D31B6"/>
    <w:rsid w:val="005D44E8"/>
    <w:rsid w:val="005D45C7"/>
    <w:rsid w:val="005D51C6"/>
    <w:rsid w:val="005D54DA"/>
    <w:rsid w:val="005D55D3"/>
    <w:rsid w:val="005D61D3"/>
    <w:rsid w:val="005D6ADC"/>
    <w:rsid w:val="005D7809"/>
    <w:rsid w:val="005D7A09"/>
    <w:rsid w:val="005E0210"/>
    <w:rsid w:val="005E088F"/>
    <w:rsid w:val="005E0AA2"/>
    <w:rsid w:val="005E1127"/>
    <w:rsid w:val="005E1375"/>
    <w:rsid w:val="005E1DDD"/>
    <w:rsid w:val="005E25E1"/>
    <w:rsid w:val="005E2C1D"/>
    <w:rsid w:val="005E2E16"/>
    <w:rsid w:val="005E529B"/>
    <w:rsid w:val="005E53B8"/>
    <w:rsid w:val="005E551D"/>
    <w:rsid w:val="005E5709"/>
    <w:rsid w:val="005E7087"/>
    <w:rsid w:val="005E76C0"/>
    <w:rsid w:val="005F0BB6"/>
    <w:rsid w:val="005F29BA"/>
    <w:rsid w:val="005F2CC9"/>
    <w:rsid w:val="005F517F"/>
    <w:rsid w:val="005F660C"/>
    <w:rsid w:val="005F7710"/>
    <w:rsid w:val="005F7D6B"/>
    <w:rsid w:val="006006BC"/>
    <w:rsid w:val="00603F8C"/>
    <w:rsid w:val="0060401A"/>
    <w:rsid w:val="0060602C"/>
    <w:rsid w:val="00611217"/>
    <w:rsid w:val="00611B93"/>
    <w:rsid w:val="00613CED"/>
    <w:rsid w:val="00614BB0"/>
    <w:rsid w:val="00614C6C"/>
    <w:rsid w:val="006152AC"/>
    <w:rsid w:val="0061546C"/>
    <w:rsid w:val="0061555F"/>
    <w:rsid w:val="00616161"/>
    <w:rsid w:val="0062153D"/>
    <w:rsid w:val="006227AE"/>
    <w:rsid w:val="00622FC4"/>
    <w:rsid w:val="00623B49"/>
    <w:rsid w:val="00624560"/>
    <w:rsid w:val="00624D55"/>
    <w:rsid w:val="00625576"/>
    <w:rsid w:val="0062629E"/>
    <w:rsid w:val="00627D81"/>
    <w:rsid w:val="006306B3"/>
    <w:rsid w:val="006309AE"/>
    <w:rsid w:val="00630FE2"/>
    <w:rsid w:val="00633113"/>
    <w:rsid w:val="00633913"/>
    <w:rsid w:val="00634396"/>
    <w:rsid w:val="0063530E"/>
    <w:rsid w:val="00635848"/>
    <w:rsid w:val="006358CF"/>
    <w:rsid w:val="00635EC9"/>
    <w:rsid w:val="0063697C"/>
    <w:rsid w:val="00636D49"/>
    <w:rsid w:val="00640BF3"/>
    <w:rsid w:val="00641089"/>
    <w:rsid w:val="006414E7"/>
    <w:rsid w:val="006439C2"/>
    <w:rsid w:val="00644BA6"/>
    <w:rsid w:val="00644E3A"/>
    <w:rsid w:val="006454E0"/>
    <w:rsid w:val="006462C8"/>
    <w:rsid w:val="00647558"/>
    <w:rsid w:val="00647C55"/>
    <w:rsid w:val="00647C59"/>
    <w:rsid w:val="00650C8F"/>
    <w:rsid w:val="00650F01"/>
    <w:rsid w:val="00651296"/>
    <w:rsid w:val="006518ED"/>
    <w:rsid w:val="006539F2"/>
    <w:rsid w:val="00653C55"/>
    <w:rsid w:val="00654B83"/>
    <w:rsid w:val="00656E36"/>
    <w:rsid w:val="00657BB2"/>
    <w:rsid w:val="00663239"/>
    <w:rsid w:val="00664B42"/>
    <w:rsid w:val="0066535D"/>
    <w:rsid w:val="006655B5"/>
    <w:rsid w:val="00667367"/>
    <w:rsid w:val="00667881"/>
    <w:rsid w:val="006708A5"/>
    <w:rsid w:val="006711C7"/>
    <w:rsid w:val="00672497"/>
    <w:rsid w:val="0067442F"/>
    <w:rsid w:val="00674628"/>
    <w:rsid w:val="0067557C"/>
    <w:rsid w:val="006772F0"/>
    <w:rsid w:val="006779E7"/>
    <w:rsid w:val="00680E09"/>
    <w:rsid w:val="00683592"/>
    <w:rsid w:val="00683BAE"/>
    <w:rsid w:val="00684C1C"/>
    <w:rsid w:val="00690D38"/>
    <w:rsid w:val="00692233"/>
    <w:rsid w:val="00692616"/>
    <w:rsid w:val="00695DFF"/>
    <w:rsid w:val="00697601"/>
    <w:rsid w:val="006976BD"/>
    <w:rsid w:val="006A063C"/>
    <w:rsid w:val="006A4DBF"/>
    <w:rsid w:val="006A7336"/>
    <w:rsid w:val="006B04B4"/>
    <w:rsid w:val="006B2D5D"/>
    <w:rsid w:val="006B614F"/>
    <w:rsid w:val="006C105B"/>
    <w:rsid w:val="006C1A7F"/>
    <w:rsid w:val="006C1B14"/>
    <w:rsid w:val="006C291A"/>
    <w:rsid w:val="006C3AD6"/>
    <w:rsid w:val="006C52EA"/>
    <w:rsid w:val="006C59BC"/>
    <w:rsid w:val="006D037D"/>
    <w:rsid w:val="006D03EB"/>
    <w:rsid w:val="006D08FD"/>
    <w:rsid w:val="006D0BCD"/>
    <w:rsid w:val="006D13C6"/>
    <w:rsid w:val="006D3052"/>
    <w:rsid w:val="006D3E90"/>
    <w:rsid w:val="006D3F6D"/>
    <w:rsid w:val="006D4438"/>
    <w:rsid w:val="006D68C4"/>
    <w:rsid w:val="006D6F03"/>
    <w:rsid w:val="006D703E"/>
    <w:rsid w:val="006D7C51"/>
    <w:rsid w:val="006E07FA"/>
    <w:rsid w:val="006E0F63"/>
    <w:rsid w:val="006E1EED"/>
    <w:rsid w:val="006E3245"/>
    <w:rsid w:val="006E4394"/>
    <w:rsid w:val="006E5793"/>
    <w:rsid w:val="006E7AC9"/>
    <w:rsid w:val="006F1383"/>
    <w:rsid w:val="006F1BED"/>
    <w:rsid w:val="006F2B7F"/>
    <w:rsid w:val="006F32C3"/>
    <w:rsid w:val="006F399C"/>
    <w:rsid w:val="006F3EB5"/>
    <w:rsid w:val="006F4041"/>
    <w:rsid w:val="006F529B"/>
    <w:rsid w:val="006F53BB"/>
    <w:rsid w:val="006F58D7"/>
    <w:rsid w:val="006F68C7"/>
    <w:rsid w:val="006F6BF3"/>
    <w:rsid w:val="006F739D"/>
    <w:rsid w:val="006F73E3"/>
    <w:rsid w:val="006F7776"/>
    <w:rsid w:val="00700357"/>
    <w:rsid w:val="00702C52"/>
    <w:rsid w:val="00703AE3"/>
    <w:rsid w:val="00703D47"/>
    <w:rsid w:val="00704A5A"/>
    <w:rsid w:val="0070506B"/>
    <w:rsid w:val="0070552C"/>
    <w:rsid w:val="00706E2C"/>
    <w:rsid w:val="007070C2"/>
    <w:rsid w:val="00707D76"/>
    <w:rsid w:val="007112D2"/>
    <w:rsid w:val="007117D0"/>
    <w:rsid w:val="00712100"/>
    <w:rsid w:val="00713FE8"/>
    <w:rsid w:val="00720326"/>
    <w:rsid w:val="00720C3E"/>
    <w:rsid w:val="00722434"/>
    <w:rsid w:val="00722FCC"/>
    <w:rsid w:val="00726383"/>
    <w:rsid w:val="007301EA"/>
    <w:rsid w:val="00730816"/>
    <w:rsid w:val="00730B9F"/>
    <w:rsid w:val="007311DA"/>
    <w:rsid w:val="00731FD9"/>
    <w:rsid w:val="00732ACB"/>
    <w:rsid w:val="00734547"/>
    <w:rsid w:val="00735BAE"/>
    <w:rsid w:val="00736297"/>
    <w:rsid w:val="00736D27"/>
    <w:rsid w:val="00736D8B"/>
    <w:rsid w:val="00741287"/>
    <w:rsid w:val="007414F6"/>
    <w:rsid w:val="00741648"/>
    <w:rsid w:val="00741D48"/>
    <w:rsid w:val="00741E88"/>
    <w:rsid w:val="00742A00"/>
    <w:rsid w:val="007449E4"/>
    <w:rsid w:val="00744B8E"/>
    <w:rsid w:val="00744C43"/>
    <w:rsid w:val="007459E8"/>
    <w:rsid w:val="007478EC"/>
    <w:rsid w:val="007504F3"/>
    <w:rsid w:val="00750666"/>
    <w:rsid w:val="00751CDA"/>
    <w:rsid w:val="00751D78"/>
    <w:rsid w:val="00753DFE"/>
    <w:rsid w:val="007559DB"/>
    <w:rsid w:val="007578D3"/>
    <w:rsid w:val="00760BD8"/>
    <w:rsid w:val="007613CE"/>
    <w:rsid w:val="00763B83"/>
    <w:rsid w:val="00764B29"/>
    <w:rsid w:val="00766578"/>
    <w:rsid w:val="00766C43"/>
    <w:rsid w:val="00767A8A"/>
    <w:rsid w:val="00770536"/>
    <w:rsid w:val="00771883"/>
    <w:rsid w:val="007718F8"/>
    <w:rsid w:val="00772988"/>
    <w:rsid w:val="00777943"/>
    <w:rsid w:val="00780204"/>
    <w:rsid w:val="0078547A"/>
    <w:rsid w:val="00785DA6"/>
    <w:rsid w:val="00786C8B"/>
    <w:rsid w:val="0079032E"/>
    <w:rsid w:val="007904EA"/>
    <w:rsid w:val="00790919"/>
    <w:rsid w:val="00792EE5"/>
    <w:rsid w:val="00793217"/>
    <w:rsid w:val="007941F8"/>
    <w:rsid w:val="00795A1C"/>
    <w:rsid w:val="00796501"/>
    <w:rsid w:val="00796CCF"/>
    <w:rsid w:val="007A0C5C"/>
    <w:rsid w:val="007A4FAE"/>
    <w:rsid w:val="007A6399"/>
    <w:rsid w:val="007A6747"/>
    <w:rsid w:val="007A71B7"/>
    <w:rsid w:val="007A7247"/>
    <w:rsid w:val="007B0B7E"/>
    <w:rsid w:val="007B1F34"/>
    <w:rsid w:val="007B209B"/>
    <w:rsid w:val="007B2548"/>
    <w:rsid w:val="007B5E98"/>
    <w:rsid w:val="007B780C"/>
    <w:rsid w:val="007B7B02"/>
    <w:rsid w:val="007C2290"/>
    <w:rsid w:val="007C438C"/>
    <w:rsid w:val="007C5610"/>
    <w:rsid w:val="007C62C9"/>
    <w:rsid w:val="007C7A72"/>
    <w:rsid w:val="007D004B"/>
    <w:rsid w:val="007D0348"/>
    <w:rsid w:val="007D04AD"/>
    <w:rsid w:val="007D0EDE"/>
    <w:rsid w:val="007D2B77"/>
    <w:rsid w:val="007D2FD7"/>
    <w:rsid w:val="007D3449"/>
    <w:rsid w:val="007D3DE7"/>
    <w:rsid w:val="007D4ABF"/>
    <w:rsid w:val="007D5A53"/>
    <w:rsid w:val="007D5BC6"/>
    <w:rsid w:val="007D6E2F"/>
    <w:rsid w:val="007D7D83"/>
    <w:rsid w:val="007E2345"/>
    <w:rsid w:val="007E2E0F"/>
    <w:rsid w:val="007E3A09"/>
    <w:rsid w:val="007E40BF"/>
    <w:rsid w:val="007E41D3"/>
    <w:rsid w:val="007E6E40"/>
    <w:rsid w:val="007F0542"/>
    <w:rsid w:val="007F0B95"/>
    <w:rsid w:val="007F1AF8"/>
    <w:rsid w:val="007F1CD2"/>
    <w:rsid w:val="007F2DF3"/>
    <w:rsid w:val="007F397F"/>
    <w:rsid w:val="007F3BAD"/>
    <w:rsid w:val="007F4B05"/>
    <w:rsid w:val="007F4E34"/>
    <w:rsid w:val="00800E92"/>
    <w:rsid w:val="00801315"/>
    <w:rsid w:val="008016B0"/>
    <w:rsid w:val="00801715"/>
    <w:rsid w:val="00801A61"/>
    <w:rsid w:val="0080231B"/>
    <w:rsid w:val="00802B3B"/>
    <w:rsid w:val="00802B76"/>
    <w:rsid w:val="00803E9F"/>
    <w:rsid w:val="00804351"/>
    <w:rsid w:val="00804384"/>
    <w:rsid w:val="00806B48"/>
    <w:rsid w:val="008071F7"/>
    <w:rsid w:val="00807A6C"/>
    <w:rsid w:val="008105DD"/>
    <w:rsid w:val="00810B7D"/>
    <w:rsid w:val="008123DA"/>
    <w:rsid w:val="0081297C"/>
    <w:rsid w:val="0081380D"/>
    <w:rsid w:val="00813868"/>
    <w:rsid w:val="00814D8D"/>
    <w:rsid w:val="00815CD6"/>
    <w:rsid w:val="00817273"/>
    <w:rsid w:val="00817640"/>
    <w:rsid w:val="008202E4"/>
    <w:rsid w:val="008212ED"/>
    <w:rsid w:val="00821AF5"/>
    <w:rsid w:val="00822856"/>
    <w:rsid w:val="008231DE"/>
    <w:rsid w:val="00823976"/>
    <w:rsid w:val="00824DC5"/>
    <w:rsid w:val="00825D3B"/>
    <w:rsid w:val="008313E4"/>
    <w:rsid w:val="008324FF"/>
    <w:rsid w:val="00832754"/>
    <w:rsid w:val="0083275B"/>
    <w:rsid w:val="00832ADF"/>
    <w:rsid w:val="0083300A"/>
    <w:rsid w:val="00834D0A"/>
    <w:rsid w:val="008354F6"/>
    <w:rsid w:val="00837A99"/>
    <w:rsid w:val="0084010E"/>
    <w:rsid w:val="008409FF"/>
    <w:rsid w:val="008411A1"/>
    <w:rsid w:val="00842376"/>
    <w:rsid w:val="00843630"/>
    <w:rsid w:val="00843C2C"/>
    <w:rsid w:val="00843F81"/>
    <w:rsid w:val="00844DCD"/>
    <w:rsid w:val="00845528"/>
    <w:rsid w:val="00846E54"/>
    <w:rsid w:val="00847245"/>
    <w:rsid w:val="008519D9"/>
    <w:rsid w:val="00853382"/>
    <w:rsid w:val="00853DAF"/>
    <w:rsid w:val="00857397"/>
    <w:rsid w:val="00860557"/>
    <w:rsid w:val="0086390D"/>
    <w:rsid w:val="00864823"/>
    <w:rsid w:val="00864A1E"/>
    <w:rsid w:val="00865175"/>
    <w:rsid w:val="008652D9"/>
    <w:rsid w:val="00866CA7"/>
    <w:rsid w:val="00866EC6"/>
    <w:rsid w:val="008678AE"/>
    <w:rsid w:val="00870574"/>
    <w:rsid w:val="008713C2"/>
    <w:rsid w:val="008724DD"/>
    <w:rsid w:val="00872ED2"/>
    <w:rsid w:val="00873C33"/>
    <w:rsid w:val="00875A1A"/>
    <w:rsid w:val="0087699C"/>
    <w:rsid w:val="00877159"/>
    <w:rsid w:val="0088021E"/>
    <w:rsid w:val="00882361"/>
    <w:rsid w:val="00883804"/>
    <w:rsid w:val="00883BFB"/>
    <w:rsid w:val="0088425C"/>
    <w:rsid w:val="0088438F"/>
    <w:rsid w:val="008845F1"/>
    <w:rsid w:val="00885C6F"/>
    <w:rsid w:val="008869A5"/>
    <w:rsid w:val="008922BA"/>
    <w:rsid w:val="008945F0"/>
    <w:rsid w:val="008958A9"/>
    <w:rsid w:val="008A0808"/>
    <w:rsid w:val="008A172C"/>
    <w:rsid w:val="008A32B9"/>
    <w:rsid w:val="008A4BAB"/>
    <w:rsid w:val="008A5AED"/>
    <w:rsid w:val="008A6C56"/>
    <w:rsid w:val="008B0921"/>
    <w:rsid w:val="008B0995"/>
    <w:rsid w:val="008B1F5B"/>
    <w:rsid w:val="008B2723"/>
    <w:rsid w:val="008B3F02"/>
    <w:rsid w:val="008B4BC4"/>
    <w:rsid w:val="008B5EF9"/>
    <w:rsid w:val="008B6A00"/>
    <w:rsid w:val="008B6C67"/>
    <w:rsid w:val="008B6C9B"/>
    <w:rsid w:val="008B7575"/>
    <w:rsid w:val="008B774B"/>
    <w:rsid w:val="008C0864"/>
    <w:rsid w:val="008C22B5"/>
    <w:rsid w:val="008C31CF"/>
    <w:rsid w:val="008C3D0E"/>
    <w:rsid w:val="008C448A"/>
    <w:rsid w:val="008C54EC"/>
    <w:rsid w:val="008C5C93"/>
    <w:rsid w:val="008C5DE3"/>
    <w:rsid w:val="008D0DFB"/>
    <w:rsid w:val="008D1EF7"/>
    <w:rsid w:val="008D3C1D"/>
    <w:rsid w:val="008D439F"/>
    <w:rsid w:val="008D56CF"/>
    <w:rsid w:val="008D5C23"/>
    <w:rsid w:val="008D6EDA"/>
    <w:rsid w:val="008D75E5"/>
    <w:rsid w:val="008E0723"/>
    <w:rsid w:val="008E19ED"/>
    <w:rsid w:val="008E1C88"/>
    <w:rsid w:val="008E3E9F"/>
    <w:rsid w:val="008E44B2"/>
    <w:rsid w:val="008E4EB7"/>
    <w:rsid w:val="008E510C"/>
    <w:rsid w:val="008E6052"/>
    <w:rsid w:val="008E6B09"/>
    <w:rsid w:val="008E73DE"/>
    <w:rsid w:val="008F1F94"/>
    <w:rsid w:val="008F3227"/>
    <w:rsid w:val="008F42CE"/>
    <w:rsid w:val="008F6959"/>
    <w:rsid w:val="008F7482"/>
    <w:rsid w:val="00902637"/>
    <w:rsid w:val="0090363B"/>
    <w:rsid w:val="009039E2"/>
    <w:rsid w:val="0090499D"/>
    <w:rsid w:val="009055A8"/>
    <w:rsid w:val="00906ABD"/>
    <w:rsid w:val="009106A8"/>
    <w:rsid w:val="0091103A"/>
    <w:rsid w:val="00913EE3"/>
    <w:rsid w:val="00915BEF"/>
    <w:rsid w:val="00917BED"/>
    <w:rsid w:val="00920EBC"/>
    <w:rsid w:val="00921959"/>
    <w:rsid w:val="00921BFD"/>
    <w:rsid w:val="0092201B"/>
    <w:rsid w:val="009253CF"/>
    <w:rsid w:val="00925CC3"/>
    <w:rsid w:val="00926BE1"/>
    <w:rsid w:val="00936130"/>
    <w:rsid w:val="00936855"/>
    <w:rsid w:val="00940E84"/>
    <w:rsid w:val="00941EDE"/>
    <w:rsid w:val="00942024"/>
    <w:rsid w:val="0094275D"/>
    <w:rsid w:val="0094295D"/>
    <w:rsid w:val="00942D0A"/>
    <w:rsid w:val="00943015"/>
    <w:rsid w:val="00943D01"/>
    <w:rsid w:val="00945A8A"/>
    <w:rsid w:val="0094687A"/>
    <w:rsid w:val="009470E5"/>
    <w:rsid w:val="00947259"/>
    <w:rsid w:val="00950C11"/>
    <w:rsid w:val="00951C86"/>
    <w:rsid w:val="009527AD"/>
    <w:rsid w:val="0095611F"/>
    <w:rsid w:val="00961548"/>
    <w:rsid w:val="00961A29"/>
    <w:rsid w:val="00962CAF"/>
    <w:rsid w:val="0096331E"/>
    <w:rsid w:val="00963AC2"/>
    <w:rsid w:val="00964161"/>
    <w:rsid w:val="009641BA"/>
    <w:rsid w:val="00964672"/>
    <w:rsid w:val="00964926"/>
    <w:rsid w:val="00966B69"/>
    <w:rsid w:val="009677DA"/>
    <w:rsid w:val="00971139"/>
    <w:rsid w:val="0097465F"/>
    <w:rsid w:val="009759E5"/>
    <w:rsid w:val="00975BA8"/>
    <w:rsid w:val="00976F65"/>
    <w:rsid w:val="009809E6"/>
    <w:rsid w:val="00981D0F"/>
    <w:rsid w:val="0098287C"/>
    <w:rsid w:val="00984926"/>
    <w:rsid w:val="009852F3"/>
    <w:rsid w:val="00985D91"/>
    <w:rsid w:val="00987E8A"/>
    <w:rsid w:val="00990DD8"/>
    <w:rsid w:val="00991632"/>
    <w:rsid w:val="009929B2"/>
    <w:rsid w:val="00995974"/>
    <w:rsid w:val="009A10B8"/>
    <w:rsid w:val="009A135F"/>
    <w:rsid w:val="009A1EBC"/>
    <w:rsid w:val="009A2151"/>
    <w:rsid w:val="009A3AE0"/>
    <w:rsid w:val="009A3F69"/>
    <w:rsid w:val="009B0831"/>
    <w:rsid w:val="009B114E"/>
    <w:rsid w:val="009B1A98"/>
    <w:rsid w:val="009B203D"/>
    <w:rsid w:val="009B397A"/>
    <w:rsid w:val="009B3BC4"/>
    <w:rsid w:val="009B4EBB"/>
    <w:rsid w:val="009B5A08"/>
    <w:rsid w:val="009B7DAF"/>
    <w:rsid w:val="009C0015"/>
    <w:rsid w:val="009C256F"/>
    <w:rsid w:val="009C73E1"/>
    <w:rsid w:val="009D0618"/>
    <w:rsid w:val="009D1A78"/>
    <w:rsid w:val="009D4CE7"/>
    <w:rsid w:val="009D51CE"/>
    <w:rsid w:val="009D5DBF"/>
    <w:rsid w:val="009D5FC7"/>
    <w:rsid w:val="009E1CDA"/>
    <w:rsid w:val="009E2FDB"/>
    <w:rsid w:val="009E315B"/>
    <w:rsid w:val="009E398E"/>
    <w:rsid w:val="009E419D"/>
    <w:rsid w:val="009E4581"/>
    <w:rsid w:val="009E49AA"/>
    <w:rsid w:val="009E4E56"/>
    <w:rsid w:val="009E5335"/>
    <w:rsid w:val="009E54E3"/>
    <w:rsid w:val="009E5B8C"/>
    <w:rsid w:val="009F0622"/>
    <w:rsid w:val="009F1A71"/>
    <w:rsid w:val="009F239F"/>
    <w:rsid w:val="009F2E4F"/>
    <w:rsid w:val="009F3A9C"/>
    <w:rsid w:val="009F6054"/>
    <w:rsid w:val="009F75FA"/>
    <w:rsid w:val="00A011D1"/>
    <w:rsid w:val="00A01F9B"/>
    <w:rsid w:val="00A026D6"/>
    <w:rsid w:val="00A036D2"/>
    <w:rsid w:val="00A03EBE"/>
    <w:rsid w:val="00A04870"/>
    <w:rsid w:val="00A064E8"/>
    <w:rsid w:val="00A100DF"/>
    <w:rsid w:val="00A101A7"/>
    <w:rsid w:val="00A103AC"/>
    <w:rsid w:val="00A10826"/>
    <w:rsid w:val="00A1185F"/>
    <w:rsid w:val="00A1219A"/>
    <w:rsid w:val="00A13745"/>
    <w:rsid w:val="00A1415B"/>
    <w:rsid w:val="00A145C9"/>
    <w:rsid w:val="00A14EFA"/>
    <w:rsid w:val="00A152AA"/>
    <w:rsid w:val="00A22B0A"/>
    <w:rsid w:val="00A23855"/>
    <w:rsid w:val="00A239B8"/>
    <w:rsid w:val="00A23EF6"/>
    <w:rsid w:val="00A26925"/>
    <w:rsid w:val="00A30796"/>
    <w:rsid w:val="00A30A5A"/>
    <w:rsid w:val="00A318AA"/>
    <w:rsid w:val="00A319F5"/>
    <w:rsid w:val="00A31B95"/>
    <w:rsid w:val="00A33B96"/>
    <w:rsid w:val="00A34365"/>
    <w:rsid w:val="00A3534A"/>
    <w:rsid w:val="00A35D12"/>
    <w:rsid w:val="00A402FC"/>
    <w:rsid w:val="00A45991"/>
    <w:rsid w:val="00A46F93"/>
    <w:rsid w:val="00A502A8"/>
    <w:rsid w:val="00A51A81"/>
    <w:rsid w:val="00A52C16"/>
    <w:rsid w:val="00A52F5B"/>
    <w:rsid w:val="00A535DC"/>
    <w:rsid w:val="00A53867"/>
    <w:rsid w:val="00A546D1"/>
    <w:rsid w:val="00A56BA3"/>
    <w:rsid w:val="00A57847"/>
    <w:rsid w:val="00A60CB3"/>
    <w:rsid w:val="00A60FB7"/>
    <w:rsid w:val="00A6191E"/>
    <w:rsid w:val="00A62428"/>
    <w:rsid w:val="00A64FC1"/>
    <w:rsid w:val="00A65250"/>
    <w:rsid w:val="00A67489"/>
    <w:rsid w:val="00A67968"/>
    <w:rsid w:val="00A679FE"/>
    <w:rsid w:val="00A70ED1"/>
    <w:rsid w:val="00A74838"/>
    <w:rsid w:val="00A76444"/>
    <w:rsid w:val="00A769C1"/>
    <w:rsid w:val="00A771A9"/>
    <w:rsid w:val="00A77A96"/>
    <w:rsid w:val="00A815D8"/>
    <w:rsid w:val="00A82959"/>
    <w:rsid w:val="00A83207"/>
    <w:rsid w:val="00A84039"/>
    <w:rsid w:val="00A8501D"/>
    <w:rsid w:val="00A862CA"/>
    <w:rsid w:val="00A86F22"/>
    <w:rsid w:val="00A9011A"/>
    <w:rsid w:val="00A9013E"/>
    <w:rsid w:val="00A943ED"/>
    <w:rsid w:val="00A94766"/>
    <w:rsid w:val="00A95081"/>
    <w:rsid w:val="00A95586"/>
    <w:rsid w:val="00A95C0B"/>
    <w:rsid w:val="00A9781A"/>
    <w:rsid w:val="00AA0C16"/>
    <w:rsid w:val="00AA0D10"/>
    <w:rsid w:val="00AA6241"/>
    <w:rsid w:val="00AA6B6C"/>
    <w:rsid w:val="00AA7224"/>
    <w:rsid w:val="00AA7FA9"/>
    <w:rsid w:val="00AB03AB"/>
    <w:rsid w:val="00AB34CD"/>
    <w:rsid w:val="00AB3860"/>
    <w:rsid w:val="00AB3A15"/>
    <w:rsid w:val="00AB5B16"/>
    <w:rsid w:val="00AB6D5C"/>
    <w:rsid w:val="00AB70C5"/>
    <w:rsid w:val="00AC119F"/>
    <w:rsid w:val="00AC187E"/>
    <w:rsid w:val="00AC20AA"/>
    <w:rsid w:val="00AC25FE"/>
    <w:rsid w:val="00AC316A"/>
    <w:rsid w:val="00AC56D5"/>
    <w:rsid w:val="00AC647D"/>
    <w:rsid w:val="00AD00F9"/>
    <w:rsid w:val="00AD0204"/>
    <w:rsid w:val="00AD1E5D"/>
    <w:rsid w:val="00AD1EA6"/>
    <w:rsid w:val="00AD3B2B"/>
    <w:rsid w:val="00AD3C14"/>
    <w:rsid w:val="00AD402A"/>
    <w:rsid w:val="00AD48DC"/>
    <w:rsid w:val="00AD6B60"/>
    <w:rsid w:val="00AD7B6C"/>
    <w:rsid w:val="00AE17B4"/>
    <w:rsid w:val="00AE1F88"/>
    <w:rsid w:val="00AE2440"/>
    <w:rsid w:val="00AE5EB7"/>
    <w:rsid w:val="00AF08CF"/>
    <w:rsid w:val="00AF2DE1"/>
    <w:rsid w:val="00AF4464"/>
    <w:rsid w:val="00AF4716"/>
    <w:rsid w:val="00AF4E4C"/>
    <w:rsid w:val="00AF73D6"/>
    <w:rsid w:val="00B0272C"/>
    <w:rsid w:val="00B02FED"/>
    <w:rsid w:val="00B04B2B"/>
    <w:rsid w:val="00B04C6B"/>
    <w:rsid w:val="00B0535E"/>
    <w:rsid w:val="00B061CD"/>
    <w:rsid w:val="00B07126"/>
    <w:rsid w:val="00B073AB"/>
    <w:rsid w:val="00B10B73"/>
    <w:rsid w:val="00B10EFB"/>
    <w:rsid w:val="00B11024"/>
    <w:rsid w:val="00B11423"/>
    <w:rsid w:val="00B1369F"/>
    <w:rsid w:val="00B13F86"/>
    <w:rsid w:val="00B15B99"/>
    <w:rsid w:val="00B17CF8"/>
    <w:rsid w:val="00B2009D"/>
    <w:rsid w:val="00B201CC"/>
    <w:rsid w:val="00B203DC"/>
    <w:rsid w:val="00B20445"/>
    <w:rsid w:val="00B20871"/>
    <w:rsid w:val="00B217F0"/>
    <w:rsid w:val="00B21DD9"/>
    <w:rsid w:val="00B22383"/>
    <w:rsid w:val="00B22AC4"/>
    <w:rsid w:val="00B22FAF"/>
    <w:rsid w:val="00B23001"/>
    <w:rsid w:val="00B23135"/>
    <w:rsid w:val="00B233AA"/>
    <w:rsid w:val="00B25A92"/>
    <w:rsid w:val="00B30480"/>
    <w:rsid w:val="00B30E8B"/>
    <w:rsid w:val="00B31EC2"/>
    <w:rsid w:val="00B32FCE"/>
    <w:rsid w:val="00B33EB1"/>
    <w:rsid w:val="00B33FAD"/>
    <w:rsid w:val="00B363D3"/>
    <w:rsid w:val="00B3693D"/>
    <w:rsid w:val="00B37A3F"/>
    <w:rsid w:val="00B37AF0"/>
    <w:rsid w:val="00B406AD"/>
    <w:rsid w:val="00B425F2"/>
    <w:rsid w:val="00B4422D"/>
    <w:rsid w:val="00B449F2"/>
    <w:rsid w:val="00B44EF8"/>
    <w:rsid w:val="00B4513F"/>
    <w:rsid w:val="00B473C3"/>
    <w:rsid w:val="00B475D2"/>
    <w:rsid w:val="00B47A4B"/>
    <w:rsid w:val="00B52B80"/>
    <w:rsid w:val="00B53729"/>
    <w:rsid w:val="00B53CCF"/>
    <w:rsid w:val="00B54A79"/>
    <w:rsid w:val="00B551D8"/>
    <w:rsid w:val="00B6002D"/>
    <w:rsid w:val="00B60377"/>
    <w:rsid w:val="00B60697"/>
    <w:rsid w:val="00B60B5C"/>
    <w:rsid w:val="00B60BCD"/>
    <w:rsid w:val="00B61B15"/>
    <w:rsid w:val="00B62131"/>
    <w:rsid w:val="00B628CF"/>
    <w:rsid w:val="00B6373B"/>
    <w:rsid w:val="00B648B8"/>
    <w:rsid w:val="00B648BF"/>
    <w:rsid w:val="00B65498"/>
    <w:rsid w:val="00B65851"/>
    <w:rsid w:val="00B66163"/>
    <w:rsid w:val="00B67253"/>
    <w:rsid w:val="00B70337"/>
    <w:rsid w:val="00B7097F"/>
    <w:rsid w:val="00B716D3"/>
    <w:rsid w:val="00B72CF7"/>
    <w:rsid w:val="00B72F8D"/>
    <w:rsid w:val="00B75238"/>
    <w:rsid w:val="00B76216"/>
    <w:rsid w:val="00B77BFF"/>
    <w:rsid w:val="00B80C81"/>
    <w:rsid w:val="00B818BF"/>
    <w:rsid w:val="00B81911"/>
    <w:rsid w:val="00B81FE7"/>
    <w:rsid w:val="00B8265A"/>
    <w:rsid w:val="00B832DF"/>
    <w:rsid w:val="00B84713"/>
    <w:rsid w:val="00B858E0"/>
    <w:rsid w:val="00B85FAD"/>
    <w:rsid w:val="00B87C49"/>
    <w:rsid w:val="00B907ED"/>
    <w:rsid w:val="00B91DAE"/>
    <w:rsid w:val="00B91FF2"/>
    <w:rsid w:val="00B93391"/>
    <w:rsid w:val="00B9664D"/>
    <w:rsid w:val="00BA0BAF"/>
    <w:rsid w:val="00BA4AA5"/>
    <w:rsid w:val="00BA4E22"/>
    <w:rsid w:val="00BA59DC"/>
    <w:rsid w:val="00BA64AA"/>
    <w:rsid w:val="00BA7E54"/>
    <w:rsid w:val="00BB06B2"/>
    <w:rsid w:val="00BB0E7D"/>
    <w:rsid w:val="00BB0F69"/>
    <w:rsid w:val="00BB213A"/>
    <w:rsid w:val="00BB23EA"/>
    <w:rsid w:val="00BB2A21"/>
    <w:rsid w:val="00BB327F"/>
    <w:rsid w:val="00BB361B"/>
    <w:rsid w:val="00BB59BE"/>
    <w:rsid w:val="00BB5B50"/>
    <w:rsid w:val="00BB6527"/>
    <w:rsid w:val="00BB6F41"/>
    <w:rsid w:val="00BC017B"/>
    <w:rsid w:val="00BC0C8B"/>
    <w:rsid w:val="00BC0EFE"/>
    <w:rsid w:val="00BC23FD"/>
    <w:rsid w:val="00BC37BA"/>
    <w:rsid w:val="00BD0870"/>
    <w:rsid w:val="00BD0C11"/>
    <w:rsid w:val="00BD229F"/>
    <w:rsid w:val="00BD3D09"/>
    <w:rsid w:val="00BD4D27"/>
    <w:rsid w:val="00BD5E70"/>
    <w:rsid w:val="00BD67F7"/>
    <w:rsid w:val="00BE1E7B"/>
    <w:rsid w:val="00BE33E9"/>
    <w:rsid w:val="00BE3731"/>
    <w:rsid w:val="00BE3FA6"/>
    <w:rsid w:val="00BE533D"/>
    <w:rsid w:val="00BE5749"/>
    <w:rsid w:val="00BE5DD8"/>
    <w:rsid w:val="00BE6549"/>
    <w:rsid w:val="00BE7B72"/>
    <w:rsid w:val="00BF0600"/>
    <w:rsid w:val="00BF26DA"/>
    <w:rsid w:val="00BF3627"/>
    <w:rsid w:val="00BF3DE5"/>
    <w:rsid w:val="00BF47E7"/>
    <w:rsid w:val="00BF4A22"/>
    <w:rsid w:val="00BF4B7E"/>
    <w:rsid w:val="00BF4C04"/>
    <w:rsid w:val="00BF5B69"/>
    <w:rsid w:val="00BF6DFF"/>
    <w:rsid w:val="00C01477"/>
    <w:rsid w:val="00C01A73"/>
    <w:rsid w:val="00C03399"/>
    <w:rsid w:val="00C04135"/>
    <w:rsid w:val="00C04CE3"/>
    <w:rsid w:val="00C05806"/>
    <w:rsid w:val="00C05AAF"/>
    <w:rsid w:val="00C06670"/>
    <w:rsid w:val="00C07E19"/>
    <w:rsid w:val="00C1103E"/>
    <w:rsid w:val="00C11465"/>
    <w:rsid w:val="00C13366"/>
    <w:rsid w:val="00C1543C"/>
    <w:rsid w:val="00C170AD"/>
    <w:rsid w:val="00C20D6E"/>
    <w:rsid w:val="00C21442"/>
    <w:rsid w:val="00C214AD"/>
    <w:rsid w:val="00C21662"/>
    <w:rsid w:val="00C22000"/>
    <w:rsid w:val="00C23E03"/>
    <w:rsid w:val="00C23E0C"/>
    <w:rsid w:val="00C253A0"/>
    <w:rsid w:val="00C30913"/>
    <w:rsid w:val="00C31043"/>
    <w:rsid w:val="00C31B44"/>
    <w:rsid w:val="00C31BAF"/>
    <w:rsid w:val="00C31EB3"/>
    <w:rsid w:val="00C33F66"/>
    <w:rsid w:val="00C3595C"/>
    <w:rsid w:val="00C41968"/>
    <w:rsid w:val="00C42975"/>
    <w:rsid w:val="00C42CC3"/>
    <w:rsid w:val="00C4502F"/>
    <w:rsid w:val="00C546ED"/>
    <w:rsid w:val="00C559C5"/>
    <w:rsid w:val="00C56540"/>
    <w:rsid w:val="00C60572"/>
    <w:rsid w:val="00C619AF"/>
    <w:rsid w:val="00C62F67"/>
    <w:rsid w:val="00C64D44"/>
    <w:rsid w:val="00C64DD0"/>
    <w:rsid w:val="00C6793D"/>
    <w:rsid w:val="00C72444"/>
    <w:rsid w:val="00C726C5"/>
    <w:rsid w:val="00C72F82"/>
    <w:rsid w:val="00C73D05"/>
    <w:rsid w:val="00C76677"/>
    <w:rsid w:val="00C76D7C"/>
    <w:rsid w:val="00C77909"/>
    <w:rsid w:val="00C77D66"/>
    <w:rsid w:val="00C804E6"/>
    <w:rsid w:val="00C80C21"/>
    <w:rsid w:val="00C811F1"/>
    <w:rsid w:val="00C819EC"/>
    <w:rsid w:val="00C837BE"/>
    <w:rsid w:val="00C839FC"/>
    <w:rsid w:val="00C85C06"/>
    <w:rsid w:val="00C862F9"/>
    <w:rsid w:val="00C86DF0"/>
    <w:rsid w:val="00C90EED"/>
    <w:rsid w:val="00C9313A"/>
    <w:rsid w:val="00C947D4"/>
    <w:rsid w:val="00C94D16"/>
    <w:rsid w:val="00C95D4B"/>
    <w:rsid w:val="00C973DC"/>
    <w:rsid w:val="00CA1FC2"/>
    <w:rsid w:val="00CA2DFB"/>
    <w:rsid w:val="00CA3471"/>
    <w:rsid w:val="00CA37D5"/>
    <w:rsid w:val="00CB2077"/>
    <w:rsid w:val="00CB2F30"/>
    <w:rsid w:val="00CB40AD"/>
    <w:rsid w:val="00CB4720"/>
    <w:rsid w:val="00CB4A19"/>
    <w:rsid w:val="00CB4EEE"/>
    <w:rsid w:val="00CB5209"/>
    <w:rsid w:val="00CB6D6F"/>
    <w:rsid w:val="00CB7279"/>
    <w:rsid w:val="00CC055D"/>
    <w:rsid w:val="00CC05D2"/>
    <w:rsid w:val="00CC3ACC"/>
    <w:rsid w:val="00CC3C86"/>
    <w:rsid w:val="00CC3EA2"/>
    <w:rsid w:val="00CC434D"/>
    <w:rsid w:val="00CD12C3"/>
    <w:rsid w:val="00CD1B8B"/>
    <w:rsid w:val="00CD2393"/>
    <w:rsid w:val="00CD25D1"/>
    <w:rsid w:val="00CD28FF"/>
    <w:rsid w:val="00CD3318"/>
    <w:rsid w:val="00CD4D5D"/>
    <w:rsid w:val="00CD4FB0"/>
    <w:rsid w:val="00CD5AD1"/>
    <w:rsid w:val="00CD7173"/>
    <w:rsid w:val="00CD75FE"/>
    <w:rsid w:val="00CD76F3"/>
    <w:rsid w:val="00CE0EE3"/>
    <w:rsid w:val="00CE19A9"/>
    <w:rsid w:val="00CE4979"/>
    <w:rsid w:val="00CE49D7"/>
    <w:rsid w:val="00CE52EA"/>
    <w:rsid w:val="00CE66E9"/>
    <w:rsid w:val="00CE7038"/>
    <w:rsid w:val="00CF0250"/>
    <w:rsid w:val="00CF044E"/>
    <w:rsid w:val="00CF19BE"/>
    <w:rsid w:val="00CF2B1D"/>
    <w:rsid w:val="00CF2E0E"/>
    <w:rsid w:val="00CF44B1"/>
    <w:rsid w:val="00CF6426"/>
    <w:rsid w:val="00D0074D"/>
    <w:rsid w:val="00D00B4D"/>
    <w:rsid w:val="00D01F4C"/>
    <w:rsid w:val="00D03417"/>
    <w:rsid w:val="00D03511"/>
    <w:rsid w:val="00D0738F"/>
    <w:rsid w:val="00D10CFC"/>
    <w:rsid w:val="00D11458"/>
    <w:rsid w:val="00D14836"/>
    <w:rsid w:val="00D15777"/>
    <w:rsid w:val="00D16E12"/>
    <w:rsid w:val="00D17EB9"/>
    <w:rsid w:val="00D17EC2"/>
    <w:rsid w:val="00D20019"/>
    <w:rsid w:val="00D20FA7"/>
    <w:rsid w:val="00D2294B"/>
    <w:rsid w:val="00D24F36"/>
    <w:rsid w:val="00D25308"/>
    <w:rsid w:val="00D26BC0"/>
    <w:rsid w:val="00D2789F"/>
    <w:rsid w:val="00D31D0C"/>
    <w:rsid w:val="00D32400"/>
    <w:rsid w:val="00D33578"/>
    <w:rsid w:val="00D353CE"/>
    <w:rsid w:val="00D35770"/>
    <w:rsid w:val="00D35CC8"/>
    <w:rsid w:val="00D37D23"/>
    <w:rsid w:val="00D4486F"/>
    <w:rsid w:val="00D470E6"/>
    <w:rsid w:val="00D5033D"/>
    <w:rsid w:val="00D50F45"/>
    <w:rsid w:val="00D5321E"/>
    <w:rsid w:val="00D534E9"/>
    <w:rsid w:val="00D5415C"/>
    <w:rsid w:val="00D54301"/>
    <w:rsid w:val="00D54D82"/>
    <w:rsid w:val="00D54FC6"/>
    <w:rsid w:val="00D56035"/>
    <w:rsid w:val="00D56804"/>
    <w:rsid w:val="00D573CC"/>
    <w:rsid w:val="00D60841"/>
    <w:rsid w:val="00D6219B"/>
    <w:rsid w:val="00D62C04"/>
    <w:rsid w:val="00D638D4"/>
    <w:rsid w:val="00D64CBD"/>
    <w:rsid w:val="00D6503E"/>
    <w:rsid w:val="00D65BBF"/>
    <w:rsid w:val="00D6601A"/>
    <w:rsid w:val="00D66938"/>
    <w:rsid w:val="00D66A6C"/>
    <w:rsid w:val="00D6742C"/>
    <w:rsid w:val="00D70155"/>
    <w:rsid w:val="00D704E6"/>
    <w:rsid w:val="00D707FF"/>
    <w:rsid w:val="00D7136E"/>
    <w:rsid w:val="00D71872"/>
    <w:rsid w:val="00D7223C"/>
    <w:rsid w:val="00D722E7"/>
    <w:rsid w:val="00D72B28"/>
    <w:rsid w:val="00D743B3"/>
    <w:rsid w:val="00D7561C"/>
    <w:rsid w:val="00D75D00"/>
    <w:rsid w:val="00D77BDE"/>
    <w:rsid w:val="00D82EC5"/>
    <w:rsid w:val="00D86D40"/>
    <w:rsid w:val="00D901AC"/>
    <w:rsid w:val="00D9087B"/>
    <w:rsid w:val="00D90F1B"/>
    <w:rsid w:val="00D910AE"/>
    <w:rsid w:val="00D913C7"/>
    <w:rsid w:val="00D9268B"/>
    <w:rsid w:val="00D935C2"/>
    <w:rsid w:val="00D938D8"/>
    <w:rsid w:val="00D959C0"/>
    <w:rsid w:val="00D967AA"/>
    <w:rsid w:val="00D973CF"/>
    <w:rsid w:val="00DA028A"/>
    <w:rsid w:val="00DA163F"/>
    <w:rsid w:val="00DA16CE"/>
    <w:rsid w:val="00DA29F6"/>
    <w:rsid w:val="00DA2D20"/>
    <w:rsid w:val="00DA495D"/>
    <w:rsid w:val="00DA4C90"/>
    <w:rsid w:val="00DA4F7F"/>
    <w:rsid w:val="00DA5511"/>
    <w:rsid w:val="00DA7116"/>
    <w:rsid w:val="00DA734C"/>
    <w:rsid w:val="00DB0836"/>
    <w:rsid w:val="00DB1921"/>
    <w:rsid w:val="00DB32D3"/>
    <w:rsid w:val="00DB44BD"/>
    <w:rsid w:val="00DB55B7"/>
    <w:rsid w:val="00DC12C4"/>
    <w:rsid w:val="00DC16D0"/>
    <w:rsid w:val="00DC1E06"/>
    <w:rsid w:val="00DC393F"/>
    <w:rsid w:val="00DC3B32"/>
    <w:rsid w:val="00DC40C3"/>
    <w:rsid w:val="00DC4A67"/>
    <w:rsid w:val="00DC6E56"/>
    <w:rsid w:val="00DC7086"/>
    <w:rsid w:val="00DC72C1"/>
    <w:rsid w:val="00DC7A2D"/>
    <w:rsid w:val="00DC7B2F"/>
    <w:rsid w:val="00DD005F"/>
    <w:rsid w:val="00DD08CF"/>
    <w:rsid w:val="00DD08D3"/>
    <w:rsid w:val="00DD1723"/>
    <w:rsid w:val="00DE323C"/>
    <w:rsid w:val="00DE46E6"/>
    <w:rsid w:val="00DE4C57"/>
    <w:rsid w:val="00DE5937"/>
    <w:rsid w:val="00DE5F94"/>
    <w:rsid w:val="00DE6778"/>
    <w:rsid w:val="00DE71E5"/>
    <w:rsid w:val="00DE7CE1"/>
    <w:rsid w:val="00DF0432"/>
    <w:rsid w:val="00DF056B"/>
    <w:rsid w:val="00DF19BB"/>
    <w:rsid w:val="00DF2103"/>
    <w:rsid w:val="00DF24D4"/>
    <w:rsid w:val="00DF4ECA"/>
    <w:rsid w:val="00DF6081"/>
    <w:rsid w:val="00DF6BD1"/>
    <w:rsid w:val="00E000D9"/>
    <w:rsid w:val="00E00AC1"/>
    <w:rsid w:val="00E0171C"/>
    <w:rsid w:val="00E02761"/>
    <w:rsid w:val="00E027D7"/>
    <w:rsid w:val="00E0306A"/>
    <w:rsid w:val="00E04137"/>
    <w:rsid w:val="00E06B7E"/>
    <w:rsid w:val="00E1070B"/>
    <w:rsid w:val="00E10C87"/>
    <w:rsid w:val="00E10F18"/>
    <w:rsid w:val="00E1247F"/>
    <w:rsid w:val="00E1350A"/>
    <w:rsid w:val="00E1363F"/>
    <w:rsid w:val="00E16AAD"/>
    <w:rsid w:val="00E22C40"/>
    <w:rsid w:val="00E2307C"/>
    <w:rsid w:val="00E23850"/>
    <w:rsid w:val="00E250D1"/>
    <w:rsid w:val="00E255DC"/>
    <w:rsid w:val="00E268F7"/>
    <w:rsid w:val="00E2692E"/>
    <w:rsid w:val="00E26BC3"/>
    <w:rsid w:val="00E26CFD"/>
    <w:rsid w:val="00E26E57"/>
    <w:rsid w:val="00E276EC"/>
    <w:rsid w:val="00E27CA8"/>
    <w:rsid w:val="00E301EA"/>
    <w:rsid w:val="00E30AA2"/>
    <w:rsid w:val="00E3197E"/>
    <w:rsid w:val="00E334AC"/>
    <w:rsid w:val="00E3478E"/>
    <w:rsid w:val="00E3627B"/>
    <w:rsid w:val="00E36E37"/>
    <w:rsid w:val="00E37791"/>
    <w:rsid w:val="00E40AE4"/>
    <w:rsid w:val="00E412DF"/>
    <w:rsid w:val="00E41480"/>
    <w:rsid w:val="00E41709"/>
    <w:rsid w:val="00E427DC"/>
    <w:rsid w:val="00E42E6C"/>
    <w:rsid w:val="00E43BAD"/>
    <w:rsid w:val="00E451CA"/>
    <w:rsid w:val="00E4605E"/>
    <w:rsid w:val="00E4609D"/>
    <w:rsid w:val="00E5168F"/>
    <w:rsid w:val="00E5229B"/>
    <w:rsid w:val="00E525D1"/>
    <w:rsid w:val="00E53620"/>
    <w:rsid w:val="00E53686"/>
    <w:rsid w:val="00E55258"/>
    <w:rsid w:val="00E60E22"/>
    <w:rsid w:val="00E614EC"/>
    <w:rsid w:val="00E6155F"/>
    <w:rsid w:val="00E617B3"/>
    <w:rsid w:val="00E633BB"/>
    <w:rsid w:val="00E63515"/>
    <w:rsid w:val="00E638EE"/>
    <w:rsid w:val="00E64088"/>
    <w:rsid w:val="00E642C2"/>
    <w:rsid w:val="00E67FEA"/>
    <w:rsid w:val="00E7131F"/>
    <w:rsid w:val="00E71DE8"/>
    <w:rsid w:val="00E75A13"/>
    <w:rsid w:val="00E76A35"/>
    <w:rsid w:val="00E80018"/>
    <w:rsid w:val="00E80780"/>
    <w:rsid w:val="00E81CFD"/>
    <w:rsid w:val="00E82988"/>
    <w:rsid w:val="00E82BA9"/>
    <w:rsid w:val="00E832FA"/>
    <w:rsid w:val="00E83C00"/>
    <w:rsid w:val="00E83C34"/>
    <w:rsid w:val="00E853AF"/>
    <w:rsid w:val="00E86CC3"/>
    <w:rsid w:val="00E90179"/>
    <w:rsid w:val="00E905E6"/>
    <w:rsid w:val="00E90BAF"/>
    <w:rsid w:val="00E91E1F"/>
    <w:rsid w:val="00E924EC"/>
    <w:rsid w:val="00E94997"/>
    <w:rsid w:val="00E9529E"/>
    <w:rsid w:val="00E95535"/>
    <w:rsid w:val="00E95FA1"/>
    <w:rsid w:val="00E96DBD"/>
    <w:rsid w:val="00E9759F"/>
    <w:rsid w:val="00E97A67"/>
    <w:rsid w:val="00EA08B6"/>
    <w:rsid w:val="00EA1D5D"/>
    <w:rsid w:val="00EA2225"/>
    <w:rsid w:val="00EA22DE"/>
    <w:rsid w:val="00EA316F"/>
    <w:rsid w:val="00EA3A0F"/>
    <w:rsid w:val="00EB203C"/>
    <w:rsid w:val="00EB35CE"/>
    <w:rsid w:val="00EB39B5"/>
    <w:rsid w:val="00EB39D9"/>
    <w:rsid w:val="00EB45E3"/>
    <w:rsid w:val="00EB5062"/>
    <w:rsid w:val="00EB6518"/>
    <w:rsid w:val="00EB6D09"/>
    <w:rsid w:val="00EB7AFA"/>
    <w:rsid w:val="00EC675D"/>
    <w:rsid w:val="00EC6D65"/>
    <w:rsid w:val="00EC7071"/>
    <w:rsid w:val="00EC72C9"/>
    <w:rsid w:val="00EC7C72"/>
    <w:rsid w:val="00ED05D4"/>
    <w:rsid w:val="00ED07BB"/>
    <w:rsid w:val="00ED2ED7"/>
    <w:rsid w:val="00ED35C5"/>
    <w:rsid w:val="00ED3D75"/>
    <w:rsid w:val="00ED4207"/>
    <w:rsid w:val="00ED55DF"/>
    <w:rsid w:val="00ED5AAC"/>
    <w:rsid w:val="00ED5B85"/>
    <w:rsid w:val="00ED5D6F"/>
    <w:rsid w:val="00ED5DEB"/>
    <w:rsid w:val="00ED5F70"/>
    <w:rsid w:val="00ED7EBF"/>
    <w:rsid w:val="00EE0E66"/>
    <w:rsid w:val="00EE2241"/>
    <w:rsid w:val="00EE279F"/>
    <w:rsid w:val="00EE3BCD"/>
    <w:rsid w:val="00EE4687"/>
    <w:rsid w:val="00EE4AA1"/>
    <w:rsid w:val="00EE7E7A"/>
    <w:rsid w:val="00EF1845"/>
    <w:rsid w:val="00EF1BF8"/>
    <w:rsid w:val="00EF537C"/>
    <w:rsid w:val="00EF6439"/>
    <w:rsid w:val="00EF66B9"/>
    <w:rsid w:val="00EF6A06"/>
    <w:rsid w:val="00EF70FE"/>
    <w:rsid w:val="00EF770C"/>
    <w:rsid w:val="00F024A0"/>
    <w:rsid w:val="00F0313E"/>
    <w:rsid w:val="00F03468"/>
    <w:rsid w:val="00F03C81"/>
    <w:rsid w:val="00F03DAF"/>
    <w:rsid w:val="00F05178"/>
    <w:rsid w:val="00F05C73"/>
    <w:rsid w:val="00F05EE0"/>
    <w:rsid w:val="00F0621E"/>
    <w:rsid w:val="00F06C95"/>
    <w:rsid w:val="00F11046"/>
    <w:rsid w:val="00F119BA"/>
    <w:rsid w:val="00F12C79"/>
    <w:rsid w:val="00F15722"/>
    <w:rsid w:val="00F16B4F"/>
    <w:rsid w:val="00F173A8"/>
    <w:rsid w:val="00F24D1D"/>
    <w:rsid w:val="00F25633"/>
    <w:rsid w:val="00F31262"/>
    <w:rsid w:val="00F319A4"/>
    <w:rsid w:val="00F31D4B"/>
    <w:rsid w:val="00F33914"/>
    <w:rsid w:val="00F34600"/>
    <w:rsid w:val="00F375D5"/>
    <w:rsid w:val="00F4013C"/>
    <w:rsid w:val="00F40C65"/>
    <w:rsid w:val="00F4261D"/>
    <w:rsid w:val="00F436B4"/>
    <w:rsid w:val="00F46A43"/>
    <w:rsid w:val="00F47983"/>
    <w:rsid w:val="00F503BD"/>
    <w:rsid w:val="00F51FDD"/>
    <w:rsid w:val="00F53792"/>
    <w:rsid w:val="00F54D8B"/>
    <w:rsid w:val="00F54E51"/>
    <w:rsid w:val="00F55072"/>
    <w:rsid w:val="00F55B16"/>
    <w:rsid w:val="00F62454"/>
    <w:rsid w:val="00F6353D"/>
    <w:rsid w:val="00F63FFA"/>
    <w:rsid w:val="00F706B4"/>
    <w:rsid w:val="00F714AE"/>
    <w:rsid w:val="00F714B0"/>
    <w:rsid w:val="00F71E79"/>
    <w:rsid w:val="00F72FD7"/>
    <w:rsid w:val="00F747F8"/>
    <w:rsid w:val="00F74C49"/>
    <w:rsid w:val="00F753A5"/>
    <w:rsid w:val="00F75973"/>
    <w:rsid w:val="00F7607C"/>
    <w:rsid w:val="00F767EA"/>
    <w:rsid w:val="00F76A93"/>
    <w:rsid w:val="00F7741A"/>
    <w:rsid w:val="00F807BC"/>
    <w:rsid w:val="00F80B39"/>
    <w:rsid w:val="00F80FBA"/>
    <w:rsid w:val="00F81A62"/>
    <w:rsid w:val="00F84475"/>
    <w:rsid w:val="00F85E1F"/>
    <w:rsid w:val="00F87004"/>
    <w:rsid w:val="00F8758F"/>
    <w:rsid w:val="00F9084C"/>
    <w:rsid w:val="00F91FB9"/>
    <w:rsid w:val="00F935A9"/>
    <w:rsid w:val="00F93DB4"/>
    <w:rsid w:val="00F940FB"/>
    <w:rsid w:val="00F95F92"/>
    <w:rsid w:val="00F966B9"/>
    <w:rsid w:val="00F97895"/>
    <w:rsid w:val="00FA08FC"/>
    <w:rsid w:val="00FA0A19"/>
    <w:rsid w:val="00FA1154"/>
    <w:rsid w:val="00FA3346"/>
    <w:rsid w:val="00FA3D2A"/>
    <w:rsid w:val="00FA4512"/>
    <w:rsid w:val="00FA67B7"/>
    <w:rsid w:val="00FB1502"/>
    <w:rsid w:val="00FB3FDD"/>
    <w:rsid w:val="00FB422C"/>
    <w:rsid w:val="00FC1FBE"/>
    <w:rsid w:val="00FC2030"/>
    <w:rsid w:val="00FC205E"/>
    <w:rsid w:val="00FC30A0"/>
    <w:rsid w:val="00FC4FA9"/>
    <w:rsid w:val="00FC61D1"/>
    <w:rsid w:val="00FD0AE3"/>
    <w:rsid w:val="00FD2007"/>
    <w:rsid w:val="00FD2437"/>
    <w:rsid w:val="00FD2B2A"/>
    <w:rsid w:val="00FD39A0"/>
    <w:rsid w:val="00FD3A95"/>
    <w:rsid w:val="00FD56D2"/>
    <w:rsid w:val="00FD6630"/>
    <w:rsid w:val="00FD6974"/>
    <w:rsid w:val="00FE0BA6"/>
    <w:rsid w:val="00FE2B74"/>
    <w:rsid w:val="00FE3014"/>
    <w:rsid w:val="00FE3204"/>
    <w:rsid w:val="00FE333B"/>
    <w:rsid w:val="00FE40F7"/>
    <w:rsid w:val="00FE592E"/>
    <w:rsid w:val="00FE676A"/>
    <w:rsid w:val="00FF12E9"/>
    <w:rsid w:val="00FF1C4B"/>
    <w:rsid w:val="00FF2D69"/>
    <w:rsid w:val="00FF2E02"/>
    <w:rsid w:val="00FF4B8B"/>
    <w:rsid w:val="00FF5D65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6A7DF9"/>
  <w15:docId w15:val="{CECD1C0A-D623-4A7F-90A3-E379F0CE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BF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link w:val="20"/>
    <w:uiPriority w:val="9"/>
    <w:qFormat/>
    <w:rsid w:val="0091103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0BF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E40BF"/>
    <w:rPr>
      <w:rFonts w:ascii="Lucida Grande CY" w:hAnsi="Lucida Grande CY" w:cs="Lucida Grande C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40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0BF"/>
  </w:style>
  <w:style w:type="paragraph" w:styleId="a7">
    <w:name w:val="footer"/>
    <w:basedOn w:val="a"/>
    <w:link w:val="a8"/>
    <w:uiPriority w:val="99"/>
    <w:unhideWhenUsed/>
    <w:rsid w:val="007E40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40BF"/>
  </w:style>
  <w:style w:type="character" w:customStyle="1" w:styleId="apple-style-span">
    <w:name w:val="apple-style-span"/>
    <w:rsid w:val="007E40BF"/>
  </w:style>
  <w:style w:type="paragraph" w:customStyle="1" w:styleId="1">
    <w:name w:val="Название1"/>
    <w:basedOn w:val="a"/>
    <w:next w:val="a9"/>
    <w:link w:val="aa"/>
    <w:qFormat/>
    <w:rsid w:val="007E40BF"/>
    <w:pPr>
      <w:jc w:val="center"/>
    </w:pPr>
    <w:rPr>
      <w:sz w:val="28"/>
    </w:rPr>
  </w:style>
  <w:style w:type="paragraph" w:styleId="a9">
    <w:name w:val="Subtitle"/>
    <w:basedOn w:val="a"/>
    <w:next w:val="a"/>
    <w:link w:val="ab"/>
    <w:uiPriority w:val="11"/>
    <w:qFormat/>
    <w:rsid w:val="007E40BF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9"/>
    <w:uiPriority w:val="11"/>
    <w:rsid w:val="007E40BF"/>
    <w:rPr>
      <w:rFonts w:ascii="Calibri" w:eastAsia="MS Gothic" w:hAnsi="Calibri" w:cs="Times New Roman"/>
      <w:i/>
      <w:iCs/>
      <w:color w:val="4F81BD"/>
      <w:spacing w:val="15"/>
      <w:lang w:eastAsia="ar-SA"/>
    </w:rPr>
  </w:style>
  <w:style w:type="character" w:customStyle="1" w:styleId="aa">
    <w:name w:val="Название Знак"/>
    <w:link w:val="1"/>
    <w:rsid w:val="007E40BF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c">
    <w:name w:val="Table Grid"/>
    <w:basedOn w:val="a1"/>
    <w:uiPriority w:val="59"/>
    <w:rsid w:val="00FD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B2548"/>
  </w:style>
  <w:style w:type="paragraph" w:styleId="ae">
    <w:name w:val="Normal (Web)"/>
    <w:basedOn w:val="a"/>
    <w:uiPriority w:val="99"/>
    <w:unhideWhenUsed/>
    <w:rsid w:val="00DD00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DD005F"/>
    <w:rPr>
      <w:b/>
      <w:bCs/>
    </w:rPr>
  </w:style>
  <w:style w:type="character" w:customStyle="1" w:styleId="apple-converted-space">
    <w:name w:val="apple-converted-space"/>
    <w:rsid w:val="00DD005F"/>
  </w:style>
  <w:style w:type="paragraph" w:customStyle="1" w:styleId="ConsPlusNormal">
    <w:name w:val="ConsPlusNormal"/>
    <w:rsid w:val="001423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rsid w:val="001A51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0045E3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4F3968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EE22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1103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91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lexiligner.ru/pacientam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flexiligner.ru/pacienta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lexiligner.ru/pacienta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lexiligner.ru/pacientam/" TargetMode="External"/><Relationship Id="rId10" Type="http://schemas.openxmlformats.org/officeDocument/2006/relationships/hyperlink" Target="https://flexiligner.ru/pacientam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flexiligner.ru/pacientam/" TargetMode="External"/><Relationship Id="rId14" Type="http://schemas.openxmlformats.org/officeDocument/2006/relationships/hyperlink" Target="https://flexiligner.ru/pacienta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3930FF-F6BC-4CFE-9717-D77CBCA5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5495</TotalTime>
  <Pages>1</Pages>
  <Words>7334</Words>
  <Characters>41805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ООО «Докторстом»</vt:lpstr>
    </vt:vector>
  </TitlesOfParts>
  <Company>SPecialiST RePack</Company>
  <LinksUpToDate>false</LinksUpToDate>
  <CharactersWithSpaces>49041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ООО «Докторстом»</dc:title>
  <dc:creator>Влад</dc:creator>
  <cp:lastModifiedBy>Upravlayshay</cp:lastModifiedBy>
  <cp:revision>1019</cp:revision>
  <cp:lastPrinted>2026-02-18T12:50:00Z</cp:lastPrinted>
  <dcterms:created xsi:type="dcterms:W3CDTF">2018-03-11T13:03:00Z</dcterms:created>
  <dcterms:modified xsi:type="dcterms:W3CDTF">2026-04-03T10:53:00Z</dcterms:modified>
</cp:coreProperties>
</file>